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3A" w:rsidRPr="00DB50A1" w:rsidRDefault="00620D71">
      <w:pPr>
        <w:spacing w:before="69"/>
        <w:ind w:left="363"/>
        <w:rPr>
          <w:sz w:val="24"/>
          <w:szCs w:val="24"/>
        </w:rPr>
      </w:pPr>
      <w:r w:rsidRPr="00DB50A1">
        <w:rPr>
          <w:b/>
          <w:spacing w:val="1"/>
          <w:sz w:val="24"/>
          <w:szCs w:val="24"/>
        </w:rPr>
        <w:t>BE</w:t>
      </w:r>
      <w:r w:rsidRPr="00DB50A1">
        <w:rPr>
          <w:b/>
          <w:spacing w:val="-1"/>
          <w:sz w:val="24"/>
          <w:szCs w:val="24"/>
        </w:rPr>
        <w:t>R</w:t>
      </w:r>
      <w:r w:rsidRPr="00DB50A1">
        <w:rPr>
          <w:b/>
          <w:sz w:val="24"/>
          <w:szCs w:val="24"/>
        </w:rPr>
        <w:t>I</w:t>
      </w:r>
      <w:r w:rsidRPr="00DB50A1">
        <w:rPr>
          <w:b/>
          <w:spacing w:val="1"/>
          <w:sz w:val="24"/>
          <w:szCs w:val="24"/>
        </w:rPr>
        <w:t>T</w:t>
      </w:r>
      <w:r w:rsidRPr="00DB50A1">
        <w:rPr>
          <w:b/>
          <w:sz w:val="24"/>
          <w:szCs w:val="24"/>
        </w:rPr>
        <w:t xml:space="preserve">A </w:t>
      </w:r>
      <w:r w:rsidRPr="00DB50A1">
        <w:rPr>
          <w:b/>
          <w:spacing w:val="-1"/>
          <w:sz w:val="24"/>
          <w:szCs w:val="24"/>
        </w:rPr>
        <w:t>ACAR</w:t>
      </w:r>
      <w:r w:rsidRPr="00DB50A1">
        <w:rPr>
          <w:b/>
          <w:sz w:val="24"/>
          <w:szCs w:val="24"/>
        </w:rPr>
        <w:t>A P</w:t>
      </w:r>
      <w:r w:rsidRPr="00DB50A1">
        <w:rPr>
          <w:b/>
          <w:spacing w:val="1"/>
          <w:sz w:val="24"/>
          <w:szCs w:val="24"/>
        </w:rPr>
        <w:t>E</w:t>
      </w:r>
      <w:r w:rsidRPr="00DB50A1">
        <w:rPr>
          <w:b/>
          <w:spacing w:val="2"/>
          <w:sz w:val="24"/>
          <w:szCs w:val="24"/>
        </w:rPr>
        <w:t>N</w:t>
      </w:r>
      <w:r w:rsidRPr="00DB50A1">
        <w:rPr>
          <w:b/>
          <w:spacing w:val="1"/>
          <w:sz w:val="24"/>
          <w:szCs w:val="24"/>
        </w:rPr>
        <w:t>G</w:t>
      </w:r>
      <w:r w:rsidRPr="00DB50A1">
        <w:rPr>
          <w:b/>
          <w:spacing w:val="-1"/>
          <w:sz w:val="24"/>
          <w:szCs w:val="24"/>
        </w:rPr>
        <w:t>A</w:t>
      </w:r>
      <w:r w:rsidRPr="00DB50A1">
        <w:rPr>
          <w:b/>
          <w:sz w:val="24"/>
          <w:szCs w:val="24"/>
        </w:rPr>
        <w:t>J</w:t>
      </w:r>
      <w:r w:rsidRPr="00DB50A1">
        <w:rPr>
          <w:b/>
          <w:spacing w:val="-1"/>
          <w:sz w:val="24"/>
          <w:szCs w:val="24"/>
        </w:rPr>
        <w:t>AR</w:t>
      </w:r>
      <w:r w:rsidRPr="00DB50A1">
        <w:rPr>
          <w:b/>
          <w:sz w:val="24"/>
          <w:szCs w:val="24"/>
        </w:rPr>
        <w:t>A</w:t>
      </w:r>
      <w:r w:rsidR="005A2A92" w:rsidRPr="00DB50A1">
        <w:rPr>
          <w:b/>
          <w:sz w:val="24"/>
          <w:szCs w:val="24"/>
        </w:rPr>
        <w:t>N (BAP)</w:t>
      </w:r>
    </w:p>
    <w:p w:rsidR="009B1A3A" w:rsidRPr="00DB50A1" w:rsidRDefault="009B1A3A">
      <w:pPr>
        <w:spacing w:before="4" w:line="140" w:lineRule="exact"/>
        <w:rPr>
          <w:sz w:val="15"/>
          <w:szCs w:val="15"/>
        </w:rPr>
      </w:pPr>
    </w:p>
    <w:p w:rsidR="009B1A3A" w:rsidRPr="008156E4" w:rsidRDefault="00620D71" w:rsidP="005A2A92">
      <w:pPr>
        <w:ind w:left="358"/>
        <w:rPr>
          <w:rFonts w:ascii="Arial" w:eastAsia="Calibri" w:hAnsi="Arial" w:cs="Arial"/>
          <w:sz w:val="22"/>
          <w:szCs w:val="22"/>
          <w:lang w:val="id-ID"/>
        </w:rPr>
      </w:pPr>
      <w:r w:rsidRPr="00DB50A1">
        <w:rPr>
          <w:rFonts w:ascii="Arial" w:hAnsi="Arial" w:cs="Arial"/>
          <w:sz w:val="22"/>
          <w:szCs w:val="22"/>
        </w:rPr>
        <w:t>D</w:t>
      </w:r>
      <w:r w:rsidRPr="00DB50A1">
        <w:rPr>
          <w:rFonts w:ascii="Arial" w:hAnsi="Arial" w:cs="Arial"/>
          <w:spacing w:val="1"/>
          <w:sz w:val="22"/>
          <w:szCs w:val="22"/>
        </w:rPr>
        <w:t>o</w:t>
      </w:r>
      <w:r w:rsidRPr="00DB50A1">
        <w:rPr>
          <w:rFonts w:ascii="Arial" w:hAnsi="Arial" w:cs="Arial"/>
          <w:spacing w:val="-1"/>
          <w:sz w:val="22"/>
          <w:szCs w:val="22"/>
        </w:rPr>
        <w:t>s</w:t>
      </w:r>
      <w:r w:rsidRPr="00DB50A1">
        <w:rPr>
          <w:rFonts w:ascii="Arial" w:hAnsi="Arial" w:cs="Arial"/>
          <w:sz w:val="22"/>
          <w:szCs w:val="22"/>
        </w:rPr>
        <w:t xml:space="preserve">en                          </w:t>
      </w:r>
      <w:r w:rsidRPr="00DB50A1">
        <w:rPr>
          <w:rFonts w:ascii="Arial" w:hAnsi="Arial" w:cs="Arial"/>
          <w:spacing w:val="41"/>
          <w:sz w:val="22"/>
          <w:szCs w:val="22"/>
        </w:rPr>
        <w:t xml:space="preserve"> </w:t>
      </w:r>
      <w:r w:rsidRPr="00DB50A1">
        <w:rPr>
          <w:rFonts w:ascii="Arial" w:hAnsi="Arial" w:cs="Arial"/>
          <w:sz w:val="22"/>
          <w:szCs w:val="22"/>
        </w:rPr>
        <w:t>:</w:t>
      </w:r>
      <w:r w:rsidRPr="00DB50A1">
        <w:rPr>
          <w:rFonts w:ascii="Arial" w:hAnsi="Arial" w:cs="Arial"/>
          <w:spacing w:val="31"/>
          <w:sz w:val="22"/>
          <w:szCs w:val="22"/>
        </w:rPr>
        <w:t xml:space="preserve"> </w:t>
      </w:r>
      <w:r w:rsidR="00C7767F">
        <w:rPr>
          <w:rFonts w:ascii="Arial" w:eastAsia="Calibri" w:hAnsi="Arial" w:cs="Arial"/>
          <w:sz w:val="22"/>
          <w:szCs w:val="22"/>
          <w:lang w:val="id-ID"/>
        </w:rPr>
        <w:t>RIZKY ADE SAFITRI</w:t>
      </w:r>
      <w:r w:rsidR="008156E4">
        <w:rPr>
          <w:rFonts w:ascii="Arial" w:eastAsia="Calibri" w:hAnsi="Arial" w:cs="Arial"/>
          <w:sz w:val="22"/>
          <w:szCs w:val="22"/>
          <w:lang w:val="id-ID"/>
        </w:rPr>
        <w:t xml:space="preserve">, </w:t>
      </w:r>
      <w:r w:rsidR="00C7767F">
        <w:rPr>
          <w:rFonts w:ascii="Arial" w:eastAsia="Calibri" w:hAnsi="Arial" w:cs="Arial"/>
          <w:sz w:val="22"/>
          <w:szCs w:val="22"/>
          <w:lang w:val="id-ID"/>
        </w:rPr>
        <w:t>M.KOM</w:t>
      </w:r>
    </w:p>
    <w:p w:rsidR="009B1A3A" w:rsidRPr="00C7767F" w:rsidRDefault="00620D71" w:rsidP="005A2A92">
      <w:pPr>
        <w:ind w:left="358"/>
        <w:rPr>
          <w:rFonts w:ascii="Arial" w:eastAsia="Calibri" w:hAnsi="Arial" w:cs="Arial"/>
          <w:sz w:val="22"/>
          <w:szCs w:val="22"/>
          <w:lang w:val="id-ID"/>
        </w:rPr>
      </w:pPr>
      <w:r w:rsidRPr="00DB50A1">
        <w:rPr>
          <w:rFonts w:ascii="Arial" w:hAnsi="Arial" w:cs="Arial"/>
          <w:spacing w:val="1"/>
          <w:sz w:val="22"/>
          <w:szCs w:val="22"/>
        </w:rPr>
        <w:t>M</w:t>
      </w:r>
      <w:r w:rsidRPr="00DB50A1">
        <w:rPr>
          <w:rFonts w:ascii="Arial" w:hAnsi="Arial" w:cs="Arial"/>
          <w:sz w:val="22"/>
          <w:szCs w:val="22"/>
        </w:rPr>
        <w:t>ata</w:t>
      </w:r>
      <w:r w:rsidRPr="00DB50A1">
        <w:rPr>
          <w:rFonts w:ascii="Arial" w:hAnsi="Arial" w:cs="Arial"/>
          <w:spacing w:val="1"/>
          <w:sz w:val="22"/>
          <w:szCs w:val="22"/>
        </w:rPr>
        <w:t>ku</w:t>
      </w:r>
      <w:r w:rsidRPr="00DB50A1">
        <w:rPr>
          <w:rFonts w:ascii="Arial" w:hAnsi="Arial" w:cs="Arial"/>
          <w:sz w:val="22"/>
          <w:szCs w:val="22"/>
        </w:rPr>
        <w:t xml:space="preserve">liah                  </w:t>
      </w:r>
      <w:r w:rsidR="005A2A92" w:rsidRPr="00DB50A1">
        <w:rPr>
          <w:rFonts w:ascii="Arial" w:hAnsi="Arial" w:cs="Arial"/>
          <w:sz w:val="22"/>
          <w:szCs w:val="22"/>
        </w:rPr>
        <w:t xml:space="preserve">  </w:t>
      </w:r>
      <w:r w:rsidRPr="00DB50A1">
        <w:rPr>
          <w:rFonts w:ascii="Arial" w:hAnsi="Arial" w:cs="Arial"/>
          <w:sz w:val="22"/>
          <w:szCs w:val="22"/>
        </w:rPr>
        <w:t xml:space="preserve">: </w:t>
      </w:r>
      <w:r w:rsidR="009C026C" w:rsidRPr="00DB50A1">
        <w:rPr>
          <w:rFonts w:ascii="Arial" w:hAnsi="Arial" w:cs="Arial"/>
          <w:sz w:val="22"/>
          <w:szCs w:val="22"/>
        </w:rPr>
        <w:t xml:space="preserve"> </w:t>
      </w:r>
      <w:r w:rsidR="00C7767F" w:rsidRPr="00C7767F">
        <w:rPr>
          <w:rFonts w:ascii="Arial" w:hAnsi="Arial" w:cs="Arial"/>
          <w:sz w:val="22"/>
          <w:szCs w:val="22"/>
        </w:rPr>
        <w:t>PENGANTAR TEKNOLOGI INFORMASI DAN KOMUNIKASI</w:t>
      </w:r>
    </w:p>
    <w:p w:rsidR="009B1A3A" w:rsidRPr="00DB50A1" w:rsidRDefault="00620D71" w:rsidP="005A2A92">
      <w:pPr>
        <w:ind w:left="358"/>
        <w:rPr>
          <w:rFonts w:ascii="Arial" w:hAnsi="Arial" w:cs="Arial"/>
          <w:sz w:val="22"/>
          <w:szCs w:val="22"/>
        </w:rPr>
      </w:pPr>
      <w:r w:rsidRPr="00DB50A1">
        <w:rPr>
          <w:rFonts w:ascii="Arial" w:hAnsi="Arial" w:cs="Arial"/>
          <w:sz w:val="22"/>
          <w:szCs w:val="22"/>
        </w:rPr>
        <w:t xml:space="preserve">SKS                             </w:t>
      </w:r>
      <w:r w:rsidRPr="00DB50A1">
        <w:rPr>
          <w:rFonts w:ascii="Arial" w:hAnsi="Arial" w:cs="Arial"/>
          <w:spacing w:val="37"/>
          <w:sz w:val="22"/>
          <w:szCs w:val="22"/>
        </w:rPr>
        <w:t xml:space="preserve"> </w:t>
      </w:r>
      <w:r w:rsidRPr="00DB50A1">
        <w:rPr>
          <w:rFonts w:ascii="Arial" w:hAnsi="Arial" w:cs="Arial"/>
          <w:sz w:val="22"/>
          <w:szCs w:val="22"/>
        </w:rPr>
        <w:t xml:space="preserve">: </w:t>
      </w:r>
      <w:r w:rsidR="009C026C" w:rsidRPr="00DB50A1">
        <w:rPr>
          <w:rFonts w:ascii="Arial" w:hAnsi="Arial" w:cs="Arial"/>
          <w:sz w:val="22"/>
          <w:szCs w:val="22"/>
        </w:rPr>
        <w:t xml:space="preserve"> </w:t>
      </w:r>
      <w:r w:rsidRPr="00DB50A1">
        <w:rPr>
          <w:rFonts w:ascii="Arial" w:hAnsi="Arial" w:cs="Arial"/>
          <w:sz w:val="22"/>
          <w:szCs w:val="22"/>
        </w:rPr>
        <w:t>3</w:t>
      </w:r>
    </w:p>
    <w:p w:rsidR="009B1A3A" w:rsidRPr="008156E4" w:rsidRDefault="00620D71" w:rsidP="005A2A92">
      <w:pPr>
        <w:ind w:left="358"/>
        <w:rPr>
          <w:rFonts w:ascii="Arial" w:hAnsi="Arial" w:cs="Arial"/>
          <w:sz w:val="22"/>
          <w:szCs w:val="22"/>
          <w:lang w:val="id-ID"/>
        </w:rPr>
      </w:pPr>
      <w:r w:rsidRPr="00DB50A1">
        <w:rPr>
          <w:rFonts w:ascii="Arial" w:hAnsi="Arial" w:cs="Arial"/>
          <w:sz w:val="22"/>
          <w:szCs w:val="22"/>
        </w:rPr>
        <w:t xml:space="preserve">Kelas                           </w:t>
      </w:r>
      <w:r w:rsidRPr="00DB50A1">
        <w:rPr>
          <w:rFonts w:ascii="Arial" w:hAnsi="Arial" w:cs="Arial"/>
          <w:spacing w:val="47"/>
          <w:sz w:val="22"/>
          <w:szCs w:val="22"/>
        </w:rPr>
        <w:t xml:space="preserve"> </w:t>
      </w:r>
      <w:r w:rsidRPr="00DB50A1">
        <w:rPr>
          <w:rFonts w:ascii="Arial" w:hAnsi="Arial" w:cs="Arial"/>
          <w:sz w:val="22"/>
          <w:szCs w:val="22"/>
        </w:rPr>
        <w:t>:</w:t>
      </w:r>
      <w:r w:rsidR="00261DD4" w:rsidRPr="00DB50A1">
        <w:rPr>
          <w:rFonts w:ascii="Arial" w:hAnsi="Arial" w:cs="Arial"/>
          <w:sz w:val="22"/>
          <w:szCs w:val="22"/>
        </w:rPr>
        <w:t xml:space="preserve"> </w:t>
      </w:r>
      <w:r w:rsidR="00C7767F">
        <w:rPr>
          <w:rFonts w:ascii="Arial" w:hAnsi="Arial" w:cs="Arial"/>
          <w:sz w:val="22"/>
          <w:szCs w:val="22"/>
          <w:lang w:val="id-ID"/>
        </w:rPr>
        <w:t>25.1A.10</w:t>
      </w:r>
    </w:p>
    <w:p w:rsidR="009B1A3A" w:rsidRPr="008156E4" w:rsidRDefault="00620D71" w:rsidP="005A2A92">
      <w:pPr>
        <w:ind w:left="358"/>
        <w:rPr>
          <w:rFonts w:ascii="Arial" w:hAnsi="Arial" w:cs="Arial"/>
          <w:sz w:val="22"/>
          <w:szCs w:val="22"/>
          <w:lang w:val="id-ID"/>
        </w:rPr>
      </w:pPr>
      <w:r w:rsidRPr="00DB50A1">
        <w:rPr>
          <w:rFonts w:ascii="Arial" w:hAnsi="Arial" w:cs="Arial"/>
          <w:spacing w:val="-1"/>
          <w:sz w:val="22"/>
          <w:szCs w:val="22"/>
        </w:rPr>
        <w:t>J</w:t>
      </w:r>
      <w:r w:rsidRPr="00DB50A1">
        <w:rPr>
          <w:rFonts w:ascii="Arial" w:hAnsi="Arial" w:cs="Arial"/>
          <w:spacing w:val="1"/>
          <w:sz w:val="22"/>
          <w:szCs w:val="22"/>
        </w:rPr>
        <w:t>um</w:t>
      </w:r>
      <w:r w:rsidRPr="00DB50A1">
        <w:rPr>
          <w:rFonts w:ascii="Arial" w:hAnsi="Arial" w:cs="Arial"/>
          <w:sz w:val="22"/>
          <w:szCs w:val="22"/>
        </w:rPr>
        <w:t>lah</w:t>
      </w:r>
      <w:r w:rsidRPr="00DB50A1">
        <w:rPr>
          <w:rFonts w:ascii="Arial" w:hAnsi="Arial" w:cs="Arial"/>
          <w:spacing w:val="-4"/>
          <w:sz w:val="22"/>
          <w:szCs w:val="22"/>
        </w:rPr>
        <w:t xml:space="preserve"> </w:t>
      </w:r>
      <w:r w:rsidRPr="00DB50A1">
        <w:rPr>
          <w:rFonts w:ascii="Arial" w:hAnsi="Arial" w:cs="Arial"/>
          <w:spacing w:val="1"/>
          <w:sz w:val="22"/>
          <w:szCs w:val="22"/>
        </w:rPr>
        <w:t>M</w:t>
      </w:r>
      <w:r w:rsidRPr="00DB50A1">
        <w:rPr>
          <w:rFonts w:ascii="Arial" w:hAnsi="Arial" w:cs="Arial"/>
          <w:sz w:val="22"/>
          <w:szCs w:val="22"/>
        </w:rPr>
        <w:t>a</w:t>
      </w:r>
      <w:r w:rsidRPr="00DB50A1">
        <w:rPr>
          <w:rFonts w:ascii="Arial" w:hAnsi="Arial" w:cs="Arial"/>
          <w:spacing w:val="1"/>
          <w:sz w:val="22"/>
          <w:szCs w:val="22"/>
        </w:rPr>
        <w:t>h</w:t>
      </w:r>
      <w:r w:rsidRPr="00DB50A1">
        <w:rPr>
          <w:rFonts w:ascii="Arial" w:hAnsi="Arial" w:cs="Arial"/>
          <w:sz w:val="22"/>
          <w:szCs w:val="22"/>
        </w:rPr>
        <w:t>a</w:t>
      </w:r>
      <w:r w:rsidRPr="00DB50A1">
        <w:rPr>
          <w:rFonts w:ascii="Arial" w:hAnsi="Arial" w:cs="Arial"/>
          <w:spacing w:val="-1"/>
          <w:sz w:val="22"/>
          <w:szCs w:val="22"/>
        </w:rPr>
        <w:t>s</w:t>
      </w:r>
      <w:r w:rsidRPr="00DB50A1">
        <w:rPr>
          <w:rFonts w:ascii="Arial" w:hAnsi="Arial" w:cs="Arial"/>
          <w:sz w:val="22"/>
          <w:szCs w:val="22"/>
        </w:rPr>
        <w:t>i</w:t>
      </w:r>
      <w:r w:rsidRPr="00DB50A1">
        <w:rPr>
          <w:rFonts w:ascii="Arial" w:hAnsi="Arial" w:cs="Arial"/>
          <w:spacing w:val="-1"/>
          <w:sz w:val="22"/>
          <w:szCs w:val="22"/>
        </w:rPr>
        <w:t>s</w:t>
      </w:r>
      <w:r w:rsidRPr="00DB50A1">
        <w:rPr>
          <w:rFonts w:ascii="Arial" w:hAnsi="Arial" w:cs="Arial"/>
          <w:sz w:val="22"/>
          <w:szCs w:val="22"/>
        </w:rPr>
        <w:t xml:space="preserve">wa      </w:t>
      </w:r>
      <w:r w:rsidRPr="00DB50A1">
        <w:rPr>
          <w:rFonts w:ascii="Arial" w:hAnsi="Arial" w:cs="Arial"/>
          <w:spacing w:val="21"/>
          <w:sz w:val="22"/>
          <w:szCs w:val="22"/>
        </w:rPr>
        <w:t xml:space="preserve"> </w:t>
      </w:r>
      <w:r w:rsidRPr="00DB50A1">
        <w:rPr>
          <w:rFonts w:ascii="Arial" w:hAnsi="Arial" w:cs="Arial"/>
          <w:sz w:val="22"/>
          <w:szCs w:val="22"/>
        </w:rPr>
        <w:t xml:space="preserve">: </w:t>
      </w:r>
      <w:r w:rsidR="00C7767F">
        <w:rPr>
          <w:rFonts w:ascii="Arial" w:hAnsi="Arial" w:cs="Arial"/>
          <w:sz w:val="22"/>
          <w:szCs w:val="22"/>
          <w:lang w:val="id-ID"/>
        </w:rPr>
        <w:t>25</w:t>
      </w:r>
    </w:p>
    <w:p w:rsidR="009B1A3A" w:rsidRPr="00DB50A1" w:rsidRDefault="009B1A3A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933"/>
        <w:gridCol w:w="1197"/>
        <w:gridCol w:w="1361"/>
        <w:gridCol w:w="1619"/>
        <w:gridCol w:w="3166"/>
        <w:gridCol w:w="655"/>
        <w:gridCol w:w="843"/>
        <w:gridCol w:w="170"/>
        <w:gridCol w:w="114"/>
      </w:tblGrid>
      <w:tr w:rsidR="009B1A3A" w:rsidRPr="00DB50A1" w:rsidTr="00C7767F">
        <w:trPr>
          <w:gridAfter w:val="2"/>
          <w:wAfter w:w="284" w:type="dxa"/>
          <w:trHeight w:hRule="exact" w:val="514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4" w:line="100" w:lineRule="exact"/>
              <w:rPr>
                <w:sz w:val="11"/>
                <w:szCs w:val="11"/>
              </w:rPr>
            </w:pPr>
          </w:p>
          <w:p w:rsidR="009B1A3A" w:rsidRPr="00DB50A1" w:rsidRDefault="00620D71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4" w:line="100" w:lineRule="exact"/>
              <w:rPr>
                <w:sz w:val="11"/>
                <w:szCs w:val="11"/>
              </w:rPr>
            </w:pPr>
          </w:p>
          <w:p w:rsidR="009B1A3A" w:rsidRPr="00DB50A1" w:rsidRDefault="00620D71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uan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4" w:line="100" w:lineRule="exact"/>
              <w:rPr>
                <w:sz w:val="11"/>
                <w:szCs w:val="11"/>
              </w:rPr>
            </w:pPr>
          </w:p>
          <w:p w:rsidR="009B1A3A" w:rsidRPr="00DB50A1" w:rsidRDefault="00620D71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gg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4" w:line="100" w:lineRule="exact"/>
              <w:rPr>
                <w:sz w:val="11"/>
                <w:szCs w:val="11"/>
              </w:rPr>
            </w:pPr>
          </w:p>
          <w:p w:rsidR="009B1A3A" w:rsidRPr="00DB50A1" w:rsidRDefault="00620D71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aha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DB50A1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Ka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ji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4" w:line="100" w:lineRule="exact"/>
              <w:rPr>
                <w:sz w:val="11"/>
                <w:szCs w:val="11"/>
              </w:rPr>
            </w:pPr>
          </w:p>
          <w:p w:rsidR="009B1A3A" w:rsidRPr="00DB50A1" w:rsidRDefault="00620D71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 w:rsidRPr="00DB50A1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DB50A1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 w:rsidRPr="00DB50A1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4" w:line="100" w:lineRule="exact"/>
              <w:rPr>
                <w:sz w:val="11"/>
                <w:szCs w:val="11"/>
              </w:rPr>
            </w:pPr>
          </w:p>
          <w:p w:rsidR="009B1A3A" w:rsidRPr="00DB50A1" w:rsidRDefault="00620D71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Kehad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ir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C7767F" w:rsidRPr="00DB50A1" w:rsidTr="00C7767F">
        <w:trPr>
          <w:gridAfter w:val="2"/>
          <w:wAfter w:w="284" w:type="dxa"/>
          <w:trHeight w:hRule="exact" w:val="2157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16 September 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Konsep dasar TIK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 ptik perkenalan dan membahas konsep dasar teknologi dan teknologi informasi juga menjelaskan tugas kelompok dilakukan via wa grup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13:22:14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15:54:05</w:t>
            </w:r>
          </w:p>
        </w:tc>
      </w:tr>
      <w:tr w:rsidR="00C7767F" w:rsidRPr="00DB50A1" w:rsidTr="00C7767F">
        <w:trPr>
          <w:gridAfter w:val="2"/>
          <w:wAfter w:w="284" w:type="dxa"/>
          <w:trHeight w:hRule="exact" w:val="1975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23 September 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Teknologi Komunikasi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2 ptik presentasi kelompok 2 membahas konsep dasar komunikasi dan teknologi komunikasi via zoom meeting lanjut diskusi tanya jawab via wa grup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13:23:23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15:41:32</w:t>
            </w:r>
          </w:p>
        </w:tc>
      </w:tr>
      <w:tr w:rsidR="00C7767F" w:rsidRPr="00DB50A1" w:rsidTr="00C7767F">
        <w:trPr>
          <w:gridAfter w:val="2"/>
          <w:wAfter w:w="284" w:type="dxa"/>
          <w:trHeight w:hRule="exact" w:val="1852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30 September 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Revolusi Industri 4 0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3 ptik presentasi kelompok 3 membahas konsep menyongsong era revolusi industri 4 0 transformasi digital via zoom meeting lanjut diskusi tanya jawab via wa grup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13:21:11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15:40:27</w:t>
            </w:r>
          </w:p>
        </w:tc>
      </w:tr>
      <w:tr w:rsidR="00C7767F" w:rsidRPr="00DB50A1" w:rsidTr="00C7767F">
        <w:trPr>
          <w:gridAfter w:val="2"/>
          <w:wAfter w:w="284" w:type="dxa"/>
          <w:trHeight w:hRule="exact" w:val="1992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7 Oktober 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New Digital Teknologi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4 ptik presentasi kelompok 4 membahas konsep new digital teknologies via zoom meeting lanjut diskusi tanya jawab via wa grup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13:21:15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15:43:34</w:t>
            </w:r>
          </w:p>
        </w:tc>
      </w:tr>
      <w:tr w:rsidR="00C7767F" w:rsidRPr="00DB50A1" w:rsidTr="00C7767F">
        <w:trPr>
          <w:trHeight w:hRule="exact" w:val="1978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14 Oktober 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Jenis-jenis jaringan Komputer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5 ptik presentasi kelompok 5 membahas konsep pengenalan jaringan komputer via zoom meeting lanjut diskusi tanya jawab via wa grup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13:21:19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15:39:44</w:t>
            </w:r>
          </w:p>
        </w:tc>
        <w:tc>
          <w:tcPr>
            <w:tcW w:w="284" w:type="dxa"/>
            <w:gridSpan w:val="2"/>
          </w:tcPr>
          <w:p w:rsidR="00C7767F" w:rsidRDefault="00C7767F">
            <w:pPr>
              <w:rPr>
                <w:rFonts w:ascii="Arial" w:hAnsi="Arial" w:cs="Arial"/>
                <w:color w:val="777777"/>
              </w:rPr>
            </w:pPr>
            <w:r>
              <w:rPr>
                <w:rFonts w:ascii="Arial" w:hAnsi="Arial" w:cs="Arial"/>
                <w:b/>
                <w:bCs/>
                <w:color w:val="777777"/>
              </w:rPr>
              <w:t>05</w:t>
            </w:r>
          </w:p>
        </w:tc>
      </w:tr>
      <w:tr w:rsidR="00C7767F" w:rsidRPr="00DB50A1" w:rsidTr="00C7767F">
        <w:trPr>
          <w:gridAfter w:val="2"/>
          <w:wAfter w:w="284" w:type="dxa"/>
          <w:trHeight w:hRule="exact" w:val="2373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21 Oktober 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4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6 ptik membahas pengenalan internet dan diskusi tanya jawab via wa grup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13:21:38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15:36:05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214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07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28 Oktober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Review Quiz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7 ptik memberikan kuis kepada mahasiswa berupa soal essay 10 soal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13:21:05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15:39:52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175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 w:rsidP="00C7767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4 November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(UTS)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(UTS)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13:21:38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15:36:05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2489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11 November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Alat Input output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9 ptik membahas perangkat keras via zoom online dan lanjut diskusi tanya jawab via wa grup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13:21:57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15:37:19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1933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18 November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Jenis Perangkat Lunak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10 ptik membahas perangkat lunak terkini dan memberikan tugas latihan soal essay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Telat (lewat 15Menit)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13:45:00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15:56:36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3024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25 November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Sistem Operasi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11 ptik membahas aplikasi dan peranan teknologi informasi dan komunikasi menilai tugas mahasiswa dari slide presentasi tidak dapat online zoom or gmeet terkendala masalah jaringan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13:21:05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15:43:04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1824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2 Desember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Peranan dibidang sesuai dengan TI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12 ptik membahas etika dalam teknologi informasi dan komunikasi serta memberikan tugas latihan soal essay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13:21:47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15:59:30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1835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9 Desember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Etika dalam TIK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13 ptik membahas dampak teknologi informasi dan komunikasi serta menilai tugas kelompok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13:30:48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15:55:13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2204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16 Desember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TIK dalam segala Bidang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14 ptik membahas technopreneurship serta memberikan tugas latihan soal essay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13:21:45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15:48:54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1633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23 Desember 2022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Teknopreneur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pertemuan 15 review quis dan mengingatkan akan uas kepada mahasiswa via wag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13:21:45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15:37:53</w:t>
            </w:r>
          </w:p>
        </w:tc>
      </w:tr>
      <w:tr w:rsidR="00C7767F" w:rsidRPr="00DB50A1" w:rsidTr="00C7767F">
        <w:trPr>
          <w:gridAfter w:val="1"/>
          <w:wAfter w:w="114" w:type="dxa"/>
          <w:trHeight w:hRule="exact" w:val="1750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 w:rsidP="008053D6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 w:rsidP="008053D6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el1-j1</w:t>
            </w: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(UAS)</w:t>
            </w:r>
          </w:p>
        </w:tc>
        <w:tc>
          <w:tcPr>
            <w:tcW w:w="3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(UAS)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C7767F" w:rsidRPr="00C7767F" w:rsidRDefault="00C7767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C7767F">
              <w:rPr>
                <w:rFonts w:ascii="Arial" w:hAnsi="Arial" w:cs="Arial"/>
                <w:sz w:val="18"/>
                <w:szCs w:val="18"/>
              </w:rPr>
              <w:t>Tepat Waktu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Jadwal: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13:20-15:50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Masuk: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13:21:45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Keluar:</w:t>
            </w:r>
            <w:r w:rsidRPr="00C7767F">
              <w:rPr>
                <w:rFonts w:ascii="Arial" w:hAnsi="Arial" w:cs="Arial"/>
                <w:sz w:val="18"/>
                <w:szCs w:val="18"/>
              </w:rPr>
              <w:br/>
              <w:t>15:48:54</w:t>
            </w:r>
          </w:p>
        </w:tc>
      </w:tr>
    </w:tbl>
    <w:p w:rsidR="009B1A3A" w:rsidRPr="00DB50A1" w:rsidRDefault="009B1A3A">
      <w:pPr>
        <w:spacing w:line="200" w:lineRule="exact"/>
      </w:pPr>
    </w:p>
    <w:p w:rsidR="009B1A3A" w:rsidRPr="00DB50A1" w:rsidRDefault="009B1A3A">
      <w:pPr>
        <w:spacing w:line="200" w:lineRule="exact"/>
      </w:pPr>
    </w:p>
    <w:p w:rsidR="009B1A3A" w:rsidRPr="00DB50A1" w:rsidRDefault="009B1A3A">
      <w:pPr>
        <w:spacing w:line="200" w:lineRule="exact"/>
      </w:pPr>
    </w:p>
    <w:p w:rsidR="00E82641" w:rsidRPr="00DB50A1" w:rsidRDefault="00E82641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D302D8" w:rsidRPr="00DB50A1" w:rsidRDefault="00D302D8">
      <w:pPr>
        <w:spacing w:line="200" w:lineRule="exact"/>
      </w:pPr>
    </w:p>
    <w:p w:rsidR="009B1A3A" w:rsidRPr="008156E4" w:rsidRDefault="00AD7C8F" w:rsidP="00352224">
      <w:pPr>
        <w:spacing w:before="13"/>
        <w:ind w:left="142"/>
        <w:rPr>
          <w:rFonts w:ascii="Arial" w:hAnsi="Arial" w:cs="Arial"/>
          <w:b/>
          <w:sz w:val="28"/>
          <w:szCs w:val="28"/>
          <w:lang w:val="id-ID"/>
        </w:rPr>
      </w:pPr>
      <w:r w:rsidRPr="00DB50A1">
        <w:rPr>
          <w:rFonts w:ascii="Arial" w:hAnsi="Arial" w:cs="Arial"/>
          <w:b/>
          <w:spacing w:val="1"/>
          <w:sz w:val="28"/>
          <w:szCs w:val="28"/>
        </w:rPr>
        <w:lastRenderedPageBreak/>
        <w:t>PRE</w:t>
      </w:r>
      <w:r w:rsidRPr="00DB50A1">
        <w:rPr>
          <w:rFonts w:ascii="Arial" w:hAnsi="Arial" w:cs="Arial"/>
          <w:b/>
          <w:spacing w:val="-1"/>
          <w:sz w:val="28"/>
          <w:szCs w:val="28"/>
        </w:rPr>
        <w:t>S</w:t>
      </w:r>
      <w:r w:rsidRPr="00DB50A1">
        <w:rPr>
          <w:rFonts w:ascii="Arial" w:hAnsi="Arial" w:cs="Arial"/>
          <w:b/>
          <w:spacing w:val="1"/>
          <w:sz w:val="28"/>
          <w:szCs w:val="28"/>
        </w:rPr>
        <w:t>E</w:t>
      </w:r>
      <w:r w:rsidRPr="00DB50A1">
        <w:rPr>
          <w:rFonts w:ascii="Arial" w:hAnsi="Arial" w:cs="Arial"/>
          <w:b/>
          <w:spacing w:val="-1"/>
          <w:sz w:val="28"/>
          <w:szCs w:val="28"/>
        </w:rPr>
        <w:t>NS</w:t>
      </w:r>
      <w:r w:rsidRPr="00DB50A1">
        <w:rPr>
          <w:rFonts w:ascii="Arial" w:hAnsi="Arial" w:cs="Arial"/>
          <w:b/>
          <w:sz w:val="28"/>
          <w:szCs w:val="28"/>
        </w:rPr>
        <w:t>I</w:t>
      </w:r>
      <w:r w:rsidRPr="00DB50A1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DB50A1">
        <w:rPr>
          <w:rFonts w:ascii="Arial" w:hAnsi="Arial" w:cs="Arial"/>
          <w:b/>
          <w:spacing w:val="1"/>
          <w:sz w:val="28"/>
          <w:szCs w:val="28"/>
        </w:rPr>
        <w:t>M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Pr="00DB50A1">
        <w:rPr>
          <w:rFonts w:ascii="Arial" w:hAnsi="Arial" w:cs="Arial"/>
          <w:b/>
          <w:spacing w:val="-1"/>
          <w:sz w:val="28"/>
          <w:szCs w:val="28"/>
        </w:rPr>
        <w:t>H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Pr="00DB50A1">
        <w:rPr>
          <w:rFonts w:ascii="Arial" w:hAnsi="Arial" w:cs="Arial"/>
          <w:b/>
          <w:spacing w:val="-1"/>
          <w:sz w:val="28"/>
          <w:szCs w:val="28"/>
        </w:rPr>
        <w:t>S</w:t>
      </w:r>
      <w:r w:rsidRPr="00DB50A1">
        <w:rPr>
          <w:rFonts w:ascii="Arial" w:hAnsi="Arial" w:cs="Arial"/>
          <w:b/>
          <w:spacing w:val="1"/>
          <w:sz w:val="28"/>
          <w:szCs w:val="28"/>
        </w:rPr>
        <w:t>I</w:t>
      </w:r>
      <w:r w:rsidRPr="00DB50A1">
        <w:rPr>
          <w:rFonts w:ascii="Arial" w:hAnsi="Arial" w:cs="Arial"/>
          <w:b/>
          <w:spacing w:val="-1"/>
          <w:sz w:val="28"/>
          <w:szCs w:val="28"/>
        </w:rPr>
        <w:t>SW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Pr="00DB50A1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="00AC7352" w:rsidRPr="00DB50A1">
        <w:rPr>
          <w:rFonts w:ascii="Arial" w:hAnsi="Arial" w:cs="Arial"/>
          <w:b/>
          <w:sz w:val="28"/>
          <w:szCs w:val="28"/>
        </w:rPr>
        <w:t xml:space="preserve">KELAS </w:t>
      </w:r>
      <w:r w:rsidR="008156E4">
        <w:rPr>
          <w:rFonts w:ascii="Arial" w:hAnsi="Arial" w:cs="Arial"/>
          <w:b/>
          <w:sz w:val="28"/>
          <w:szCs w:val="28"/>
          <w:lang w:val="id-ID"/>
        </w:rPr>
        <w:t>64.5B.24</w:t>
      </w:r>
    </w:p>
    <w:p w:rsidR="009B1A3A" w:rsidRPr="00DB50A1" w:rsidRDefault="009B1A3A">
      <w:pPr>
        <w:spacing w:before="9" w:line="260" w:lineRule="exact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3232"/>
        <w:gridCol w:w="299"/>
        <w:gridCol w:w="297"/>
        <w:gridCol w:w="389"/>
        <w:gridCol w:w="297"/>
        <w:gridCol w:w="296"/>
        <w:gridCol w:w="296"/>
        <w:gridCol w:w="296"/>
        <w:gridCol w:w="296"/>
        <w:gridCol w:w="296"/>
        <w:gridCol w:w="415"/>
        <w:gridCol w:w="415"/>
        <w:gridCol w:w="415"/>
        <w:gridCol w:w="415"/>
        <w:gridCol w:w="415"/>
        <w:gridCol w:w="415"/>
        <w:gridCol w:w="415"/>
        <w:gridCol w:w="931"/>
      </w:tblGrid>
      <w:tr w:rsidR="008053D6" w:rsidRPr="00DB50A1" w:rsidTr="008053D6">
        <w:trPr>
          <w:trHeight w:hRule="exact" w:val="44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373" w:right="3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1047" w:right="10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2" w:right="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620D71">
            <w:pPr>
              <w:spacing w:before="12"/>
              <w:ind w:left="97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Ju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</w:tr>
      <w:tr w:rsidR="008053D6" w:rsidRPr="00DB50A1" w:rsidTr="008053D6">
        <w:trPr>
          <w:trHeight w:hRule="exact" w:val="34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6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25220001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Safira Maharani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16</w:t>
            </w:r>
          </w:p>
        </w:tc>
      </w:tr>
      <w:tr w:rsidR="008053D6" w:rsidRPr="00DB50A1" w:rsidTr="008053D6">
        <w:trPr>
          <w:trHeight w:hRule="exact" w:val="33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7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25220003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Satrio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</w:tr>
      <w:tr w:rsidR="008053D6" w:rsidRPr="00DB50A1" w:rsidTr="008053D6">
        <w:trPr>
          <w:trHeight w:hRule="exact" w:val="33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8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25220005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Danang Rusdawindra Samiaji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9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25220006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Satria Aprian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4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0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25220007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Damaris Oktaviola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1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25220010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Nazri Zikri Azzami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2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25220012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Muhamad Hasan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3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25220013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Dennis Fathurahman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291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4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25220014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Miladiyah Khasanah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5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25220015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Nisa Febrina Maushal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6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25220016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Sendia Alfiandi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3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7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25220018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Nabil Hanif Leksmono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8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25220019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Raka Daniswara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4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19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25220021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Yanetia Ranjevi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0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25220024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Ibrahim Suranuraga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1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25220027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Nadhif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2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25220029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Siti Hodizah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3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25220030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Cakra Buana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4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4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25220033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Endhita Asmarani Miswanto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5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25220034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Jonatan Antonius Hutagalung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6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25220036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Hanif Pratama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7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25220040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Saifun Nidzar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6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8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25220042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Jeri Dabi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3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29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25220044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Zahran La Rangga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4</w:t>
            </w:r>
          </w:p>
        </w:tc>
      </w:tr>
      <w:tr w:rsidR="008053D6" w:rsidRPr="00DB50A1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0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25220046</w:t>
              </w:r>
            </w:hyperlink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Irhenda Zuniar Fakhira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id-ID"/>
              </w:rPr>
              <w:t>5</w:t>
            </w:r>
          </w:p>
        </w:tc>
      </w:tr>
      <w:tr w:rsidR="008053D6" w:rsidRPr="00B54926" w:rsidTr="008053D6">
        <w:trPr>
          <w:trHeight w:hRule="exact" w:val="334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8053D6">
            <w:pPr>
              <w:jc w:val="center"/>
              <w:rPr>
                <w:rFonts w:ascii="Arial" w:hAnsi="Arial" w:cs="Arial"/>
                <w:bCs/>
              </w:rPr>
            </w:pPr>
            <w:r w:rsidRPr="008053D6">
              <w:rPr>
                <w:rFonts w:ascii="Arial" w:hAnsi="Arial" w:cs="Arial"/>
                <w:bCs/>
              </w:rPr>
              <w:t>#</w:t>
            </w:r>
          </w:p>
        </w:tc>
        <w:tc>
          <w:tcPr>
            <w:tcW w:w="1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A15AA4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Jumlah Hadir</w:t>
            </w:r>
          </w:p>
        </w:tc>
        <w:tc>
          <w:tcPr>
            <w:tcW w:w="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4954ED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  <w:lang w:val="id-ID"/>
              </w:rPr>
              <w:t>2</w:t>
            </w:r>
            <w:r w:rsidR="004954ED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4954ED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  <w:lang w:val="id-ID"/>
              </w:rPr>
              <w:t>2</w:t>
            </w:r>
            <w:r w:rsidR="004954ED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24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4954ED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  <w:lang w:val="id-ID"/>
              </w:rPr>
              <w:t>2</w:t>
            </w:r>
            <w:r w:rsidR="004954ED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4954ED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  <w:lang w:val="id-ID"/>
              </w:rPr>
              <w:t>2</w:t>
            </w:r>
            <w:r w:rsidR="004954ED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4954ED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  <w:lang w:val="id-ID"/>
              </w:rPr>
              <w:t>2</w:t>
            </w:r>
            <w:r w:rsidR="004954ED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4954ED">
            <w:pPr>
              <w:jc w:val="center"/>
              <w:rPr>
                <w:rFonts w:ascii="Arial" w:hAnsi="Arial" w:cs="Arial"/>
                <w:lang w:val="id-ID"/>
              </w:rPr>
            </w:pPr>
            <w:r w:rsidRPr="008053D6">
              <w:rPr>
                <w:rFonts w:ascii="Arial" w:hAnsi="Arial" w:cs="Arial"/>
                <w:lang w:val="id-ID"/>
              </w:rPr>
              <w:t>2</w:t>
            </w:r>
            <w:r w:rsidR="004954ED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4954ED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21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17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4954ED" w:rsidP="008053D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23</w:t>
            </w:r>
            <w:bookmarkStart w:id="0" w:name="_GoBack"/>
            <w:bookmarkEnd w:id="0"/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</w:tcPr>
          <w:p w:rsidR="008156E4" w:rsidRPr="008053D6" w:rsidRDefault="008156E4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#</w:t>
            </w:r>
          </w:p>
        </w:tc>
      </w:tr>
    </w:tbl>
    <w:p w:rsidR="009B1A3A" w:rsidRPr="00DB50A1" w:rsidRDefault="009B1A3A">
      <w:pPr>
        <w:sectPr w:rsidR="009B1A3A" w:rsidRPr="00DB50A1">
          <w:pgSz w:w="11920" w:h="16840"/>
          <w:pgMar w:top="1340" w:right="80" w:bottom="280" w:left="640" w:header="720" w:footer="720" w:gutter="0"/>
          <w:cols w:space="720"/>
        </w:sectPr>
      </w:pPr>
    </w:p>
    <w:p w:rsidR="009B1A3A" w:rsidRPr="00C71A82" w:rsidRDefault="00AD7C8F" w:rsidP="000F0ACB">
      <w:pPr>
        <w:spacing w:before="60"/>
        <w:ind w:left="284"/>
        <w:rPr>
          <w:rFonts w:ascii="Arial" w:hAnsi="Arial" w:cs="Arial"/>
          <w:b/>
          <w:sz w:val="28"/>
          <w:szCs w:val="28"/>
          <w:lang w:val="id-ID"/>
        </w:rPr>
      </w:pPr>
      <w:r w:rsidRPr="00DB50A1">
        <w:rPr>
          <w:rFonts w:ascii="Arial" w:hAnsi="Arial" w:cs="Arial"/>
          <w:b/>
          <w:spacing w:val="1"/>
          <w:sz w:val="28"/>
          <w:szCs w:val="28"/>
        </w:rPr>
        <w:lastRenderedPageBreak/>
        <w:t>PE</w:t>
      </w:r>
      <w:r w:rsidRPr="00DB50A1">
        <w:rPr>
          <w:rFonts w:ascii="Arial" w:hAnsi="Arial" w:cs="Arial"/>
          <w:b/>
          <w:spacing w:val="-1"/>
          <w:sz w:val="28"/>
          <w:szCs w:val="28"/>
        </w:rPr>
        <w:t>N</w:t>
      </w:r>
      <w:r w:rsidRPr="00DB50A1">
        <w:rPr>
          <w:rFonts w:ascii="Arial" w:hAnsi="Arial" w:cs="Arial"/>
          <w:b/>
          <w:spacing w:val="1"/>
          <w:sz w:val="28"/>
          <w:szCs w:val="28"/>
        </w:rPr>
        <w:t>IL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Pr="00DB50A1">
        <w:rPr>
          <w:rFonts w:ascii="Arial" w:hAnsi="Arial" w:cs="Arial"/>
          <w:b/>
          <w:spacing w:val="1"/>
          <w:sz w:val="28"/>
          <w:szCs w:val="28"/>
        </w:rPr>
        <w:t>I</w:t>
      </w:r>
      <w:r w:rsidRPr="00DB50A1">
        <w:rPr>
          <w:rFonts w:ascii="Arial" w:hAnsi="Arial" w:cs="Arial"/>
          <w:b/>
          <w:sz w:val="28"/>
          <w:szCs w:val="28"/>
        </w:rPr>
        <w:t>AN</w:t>
      </w:r>
      <w:r w:rsidRPr="00DB50A1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DB50A1">
        <w:rPr>
          <w:rFonts w:ascii="Arial" w:hAnsi="Arial" w:cs="Arial"/>
          <w:b/>
          <w:spacing w:val="1"/>
          <w:sz w:val="28"/>
          <w:szCs w:val="28"/>
        </w:rPr>
        <w:t>M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Pr="00DB50A1">
        <w:rPr>
          <w:rFonts w:ascii="Arial" w:hAnsi="Arial" w:cs="Arial"/>
          <w:b/>
          <w:spacing w:val="-1"/>
          <w:sz w:val="28"/>
          <w:szCs w:val="28"/>
        </w:rPr>
        <w:t>H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Pr="00DB50A1">
        <w:rPr>
          <w:rFonts w:ascii="Arial" w:hAnsi="Arial" w:cs="Arial"/>
          <w:b/>
          <w:spacing w:val="-1"/>
          <w:sz w:val="28"/>
          <w:szCs w:val="28"/>
        </w:rPr>
        <w:t>S</w:t>
      </w:r>
      <w:r w:rsidRPr="00DB50A1">
        <w:rPr>
          <w:rFonts w:ascii="Arial" w:hAnsi="Arial" w:cs="Arial"/>
          <w:b/>
          <w:spacing w:val="1"/>
          <w:sz w:val="28"/>
          <w:szCs w:val="28"/>
        </w:rPr>
        <w:t>I</w:t>
      </w:r>
      <w:r w:rsidRPr="00DB50A1">
        <w:rPr>
          <w:rFonts w:ascii="Arial" w:hAnsi="Arial" w:cs="Arial"/>
          <w:b/>
          <w:spacing w:val="-1"/>
          <w:sz w:val="28"/>
          <w:szCs w:val="28"/>
        </w:rPr>
        <w:t>SW</w:t>
      </w:r>
      <w:r w:rsidRPr="00DB50A1">
        <w:rPr>
          <w:rFonts w:ascii="Arial" w:hAnsi="Arial" w:cs="Arial"/>
          <w:b/>
          <w:sz w:val="28"/>
          <w:szCs w:val="28"/>
        </w:rPr>
        <w:t>A</w:t>
      </w:r>
      <w:r w:rsidR="00515CC9" w:rsidRPr="00DB50A1">
        <w:rPr>
          <w:rFonts w:ascii="Arial" w:hAnsi="Arial" w:cs="Arial"/>
          <w:b/>
          <w:sz w:val="28"/>
          <w:szCs w:val="28"/>
        </w:rPr>
        <w:t xml:space="preserve"> </w:t>
      </w:r>
      <w:r w:rsidR="00AC7352" w:rsidRPr="00DB50A1">
        <w:rPr>
          <w:rFonts w:ascii="Arial" w:hAnsi="Arial" w:cs="Arial"/>
          <w:b/>
          <w:sz w:val="28"/>
          <w:szCs w:val="28"/>
        </w:rPr>
        <w:t xml:space="preserve">KELAS </w:t>
      </w:r>
      <w:r w:rsidR="00C71A82">
        <w:rPr>
          <w:rFonts w:ascii="Arial" w:hAnsi="Arial" w:cs="Arial"/>
          <w:b/>
          <w:sz w:val="28"/>
          <w:szCs w:val="28"/>
          <w:lang w:val="id-ID"/>
        </w:rPr>
        <w:t>64.5B.24</w:t>
      </w:r>
    </w:p>
    <w:p w:rsidR="009B1A3A" w:rsidRPr="00DB50A1" w:rsidRDefault="009B1A3A">
      <w:pPr>
        <w:spacing w:before="9" w:line="260" w:lineRule="exact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3202"/>
        <w:gridCol w:w="1040"/>
        <w:gridCol w:w="884"/>
        <w:gridCol w:w="1032"/>
        <w:gridCol w:w="917"/>
        <w:gridCol w:w="1173"/>
      </w:tblGrid>
      <w:tr w:rsidR="009B1A3A" w:rsidRPr="00DB50A1" w:rsidTr="004954ED">
        <w:trPr>
          <w:trHeight w:hRule="exact" w:val="1068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18" w:line="240" w:lineRule="exact"/>
              <w:rPr>
                <w:sz w:val="24"/>
                <w:szCs w:val="24"/>
              </w:rPr>
            </w:pPr>
          </w:p>
          <w:p w:rsidR="009B1A3A" w:rsidRPr="00DB50A1" w:rsidRDefault="00620D71">
            <w:pPr>
              <w:ind w:left="345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18" w:line="240" w:lineRule="exact"/>
              <w:rPr>
                <w:sz w:val="24"/>
                <w:szCs w:val="24"/>
              </w:rPr>
            </w:pPr>
          </w:p>
          <w:p w:rsidR="009B1A3A" w:rsidRPr="00DB50A1" w:rsidRDefault="00620D71">
            <w:pPr>
              <w:ind w:left="1189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NA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18" w:line="240" w:lineRule="exact"/>
              <w:rPr>
                <w:sz w:val="24"/>
                <w:szCs w:val="24"/>
              </w:rPr>
            </w:pPr>
          </w:p>
          <w:p w:rsidR="00BD73AF" w:rsidRPr="00DB50A1" w:rsidRDefault="00620D71" w:rsidP="00BD73AF">
            <w:pPr>
              <w:ind w:left="149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:rsidR="009B1A3A" w:rsidRPr="00DB50A1" w:rsidRDefault="00BD73AF" w:rsidP="00BD73AF">
            <w:pPr>
              <w:ind w:left="149" w:right="4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 w:rsidP="00BD73AF">
            <w:pPr>
              <w:spacing w:before="18" w:line="240" w:lineRule="exact"/>
              <w:jc w:val="center"/>
              <w:rPr>
                <w:sz w:val="24"/>
                <w:szCs w:val="24"/>
              </w:rPr>
            </w:pPr>
          </w:p>
          <w:p w:rsidR="009B1A3A" w:rsidRPr="00DB50A1" w:rsidRDefault="00620D71" w:rsidP="00BD73AF">
            <w:pPr>
              <w:ind w:left="93" w:hanging="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="00BD73AF" w:rsidRPr="00DB50A1">
              <w:rPr>
                <w:b/>
                <w:sz w:val="22"/>
                <w:szCs w:val="22"/>
              </w:rPr>
              <w:t xml:space="preserve"> </w:t>
            </w:r>
            <w:r w:rsidR="00BD73AF"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="00BD73AF"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="00BD73AF"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G</w:t>
            </w:r>
            <w:r w:rsidR="00BD73AF"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="00BD73AF"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 w:rsidP="00BD73AF">
            <w:pPr>
              <w:spacing w:before="18" w:line="240" w:lineRule="exact"/>
              <w:jc w:val="center"/>
              <w:rPr>
                <w:sz w:val="24"/>
                <w:szCs w:val="24"/>
              </w:rPr>
            </w:pPr>
          </w:p>
          <w:p w:rsidR="009B1A3A" w:rsidRPr="00DB50A1" w:rsidRDefault="00620D71" w:rsidP="00BD73AF">
            <w:pPr>
              <w:ind w:left="173" w:right="133" w:firstLin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="00BD73AF"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U</w:t>
            </w:r>
            <w:r w:rsidR="00BD73AF"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="00BD73AF"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18" w:line="240" w:lineRule="exact"/>
              <w:rPr>
                <w:sz w:val="24"/>
                <w:szCs w:val="24"/>
              </w:rPr>
            </w:pPr>
          </w:p>
          <w:p w:rsidR="009B1A3A" w:rsidRPr="00DB50A1" w:rsidRDefault="00620D71" w:rsidP="00BD73AF">
            <w:pPr>
              <w:ind w:left="165" w:right="123" w:firstLine="70"/>
              <w:rPr>
                <w:b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B50A1">
              <w:rPr>
                <w:b/>
                <w:sz w:val="22"/>
                <w:szCs w:val="22"/>
              </w:rPr>
              <w:t xml:space="preserve"> </w:t>
            </w:r>
          </w:p>
          <w:p w:rsidR="00BD73AF" w:rsidRPr="00DB50A1" w:rsidRDefault="00BD73AF" w:rsidP="00BD73AF">
            <w:pPr>
              <w:ind w:left="165" w:right="123" w:firstLine="70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9B1A3A" w:rsidRPr="00DB50A1" w:rsidRDefault="009B1A3A">
            <w:pPr>
              <w:spacing w:before="18" w:line="240" w:lineRule="exact"/>
              <w:rPr>
                <w:sz w:val="24"/>
                <w:szCs w:val="24"/>
              </w:rPr>
            </w:pPr>
          </w:p>
          <w:p w:rsidR="009B1A3A" w:rsidRPr="00DB50A1" w:rsidRDefault="00620D71">
            <w:pPr>
              <w:ind w:left="265" w:right="192" w:hanging="36"/>
              <w:rPr>
                <w:rFonts w:ascii="Calibri" w:eastAsia="Calibri" w:hAnsi="Calibri" w:cs="Calibri"/>
                <w:sz w:val="22"/>
                <w:szCs w:val="22"/>
              </w:rPr>
            </w:pP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 w:rsidRPr="00DB50A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 w:rsidRPr="00DB50A1">
              <w:rPr>
                <w:b/>
                <w:sz w:val="22"/>
                <w:szCs w:val="22"/>
              </w:rPr>
              <w:t xml:space="preserve"> 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 w:rsidRPr="00DB50A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 w:rsidRPr="00DB50A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DB50A1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</w:tr>
      <w:tr w:rsidR="008053D6" w:rsidRPr="00DB50A1" w:rsidTr="004954ED">
        <w:trPr>
          <w:trHeight w:hRule="exact" w:val="34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1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25220001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Safira Maharani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88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2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25220003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Satrio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66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E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3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25220005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Danang Rusdawindra Samiaji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4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25220006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Satria Aprian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86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5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25220007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Damaris Oktaviola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34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6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25220010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Nazri Zikri Azzami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88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22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C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7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25220012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Muhamad Hasan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C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8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25220013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Dennis Fathurahman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94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39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25220014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Miladiyah Khasanah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88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0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25220015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Nisa Febrina Maushal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98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1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25220016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Sendia Alfiandi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79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26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D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2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25220018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Nabil Hanif Leksmono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36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28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C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3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25220019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Raka Daniswara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86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88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58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4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25220021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Yanetia Ranjevi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5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25220024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Ibrahim Suranuraga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38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C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6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25220027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Nadhif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54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64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7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25220029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Siti Hodizah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84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8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25220030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Cakra Buana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86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84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49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25220033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Endhita Asmarani Miswanto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94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50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25220034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Jonatan Antonius Hutagalung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51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25220036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Hanif Pratama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66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52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25220040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Saifun Nidzar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88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78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53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25220042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Jeri Dabi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79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84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58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54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25220044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Zahran La Rangga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86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85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70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50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B</w:t>
            </w:r>
          </w:p>
        </w:tc>
      </w:tr>
      <w:tr w:rsidR="008053D6" w:rsidRPr="00DB50A1" w:rsidTr="004954ED">
        <w:trPr>
          <w:trHeight w:hRule="exact" w:val="336"/>
        </w:trPr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hyperlink r:id="rId55" w:tgtFrame="_blank" w:history="1">
              <w:r w:rsidRPr="008053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25220046</w:t>
              </w:r>
            </w:hyperlink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Irhenda Zuniar Fakhira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93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88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82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92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6" w:rsidRPr="008053D6" w:rsidRDefault="008053D6" w:rsidP="008053D6">
            <w:pPr>
              <w:jc w:val="center"/>
              <w:rPr>
                <w:rFonts w:ascii="Arial" w:hAnsi="Arial" w:cs="Arial"/>
              </w:rPr>
            </w:pPr>
            <w:r w:rsidRPr="008053D6">
              <w:rPr>
                <w:rFonts w:ascii="Arial" w:hAnsi="Arial" w:cs="Arial"/>
              </w:rPr>
              <w:t>A</w:t>
            </w:r>
          </w:p>
        </w:tc>
      </w:tr>
    </w:tbl>
    <w:p w:rsidR="00620D71" w:rsidRPr="00DB50A1" w:rsidRDefault="00620D71" w:rsidP="003153EB">
      <w:pPr>
        <w:tabs>
          <w:tab w:val="left" w:pos="7920"/>
        </w:tabs>
      </w:pPr>
    </w:p>
    <w:sectPr w:rsidR="00620D71" w:rsidRPr="00DB50A1" w:rsidSect="009B1A3A">
      <w:pgSz w:w="11920" w:h="16840"/>
      <w:pgMar w:top="138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151E"/>
    <w:multiLevelType w:val="multilevel"/>
    <w:tmpl w:val="AFEE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3A"/>
    <w:rsid w:val="00000272"/>
    <w:rsid w:val="00001B65"/>
    <w:rsid w:val="000063C8"/>
    <w:rsid w:val="00010E3F"/>
    <w:rsid w:val="00014734"/>
    <w:rsid w:val="0002350F"/>
    <w:rsid w:val="000C2988"/>
    <w:rsid w:val="000F0ACB"/>
    <w:rsid w:val="000F4C93"/>
    <w:rsid w:val="000F549D"/>
    <w:rsid w:val="00112FFD"/>
    <w:rsid w:val="00147FB3"/>
    <w:rsid w:val="001536A4"/>
    <w:rsid w:val="001618E9"/>
    <w:rsid w:val="001634B1"/>
    <w:rsid w:val="001720F7"/>
    <w:rsid w:val="0018189F"/>
    <w:rsid w:val="00183E96"/>
    <w:rsid w:val="0018405B"/>
    <w:rsid w:val="001B1B4D"/>
    <w:rsid w:val="001D2601"/>
    <w:rsid w:val="001E6863"/>
    <w:rsid w:val="00201961"/>
    <w:rsid w:val="00210F6E"/>
    <w:rsid w:val="00257D3F"/>
    <w:rsid w:val="00261DD4"/>
    <w:rsid w:val="002D0C08"/>
    <w:rsid w:val="00304CFF"/>
    <w:rsid w:val="003153EB"/>
    <w:rsid w:val="003309E9"/>
    <w:rsid w:val="00342F63"/>
    <w:rsid w:val="00352224"/>
    <w:rsid w:val="00353A54"/>
    <w:rsid w:val="00355383"/>
    <w:rsid w:val="00376E58"/>
    <w:rsid w:val="0038108E"/>
    <w:rsid w:val="00391F8F"/>
    <w:rsid w:val="003A49E1"/>
    <w:rsid w:val="003C2BE7"/>
    <w:rsid w:val="003C7557"/>
    <w:rsid w:val="003E1A0F"/>
    <w:rsid w:val="003E4EE4"/>
    <w:rsid w:val="003F79D4"/>
    <w:rsid w:val="00407443"/>
    <w:rsid w:val="00421310"/>
    <w:rsid w:val="0043480C"/>
    <w:rsid w:val="0044044F"/>
    <w:rsid w:val="0046408E"/>
    <w:rsid w:val="004725EB"/>
    <w:rsid w:val="00493B8B"/>
    <w:rsid w:val="004954ED"/>
    <w:rsid w:val="00495594"/>
    <w:rsid w:val="004977EB"/>
    <w:rsid w:val="004A4BFE"/>
    <w:rsid w:val="004B7382"/>
    <w:rsid w:val="004C46AC"/>
    <w:rsid w:val="00515CC9"/>
    <w:rsid w:val="00524BD2"/>
    <w:rsid w:val="005404B2"/>
    <w:rsid w:val="00551CCC"/>
    <w:rsid w:val="00552A10"/>
    <w:rsid w:val="00573C91"/>
    <w:rsid w:val="00576B99"/>
    <w:rsid w:val="005A2A92"/>
    <w:rsid w:val="005B3F46"/>
    <w:rsid w:val="005B4270"/>
    <w:rsid w:val="005E7E12"/>
    <w:rsid w:val="00620D71"/>
    <w:rsid w:val="0063130A"/>
    <w:rsid w:val="00657AEC"/>
    <w:rsid w:val="00680EE3"/>
    <w:rsid w:val="00683D39"/>
    <w:rsid w:val="006A3335"/>
    <w:rsid w:val="006D2BBC"/>
    <w:rsid w:val="007041FF"/>
    <w:rsid w:val="00740D93"/>
    <w:rsid w:val="0076148A"/>
    <w:rsid w:val="0077050B"/>
    <w:rsid w:val="00790C16"/>
    <w:rsid w:val="0079206C"/>
    <w:rsid w:val="00792074"/>
    <w:rsid w:val="007D7662"/>
    <w:rsid w:val="008053D6"/>
    <w:rsid w:val="0080798D"/>
    <w:rsid w:val="008156E4"/>
    <w:rsid w:val="00817B89"/>
    <w:rsid w:val="00837F00"/>
    <w:rsid w:val="0085393D"/>
    <w:rsid w:val="00853E62"/>
    <w:rsid w:val="008A0134"/>
    <w:rsid w:val="008A5CAC"/>
    <w:rsid w:val="008B01D2"/>
    <w:rsid w:val="008D1998"/>
    <w:rsid w:val="008D3616"/>
    <w:rsid w:val="008E233E"/>
    <w:rsid w:val="00913EFC"/>
    <w:rsid w:val="00930E68"/>
    <w:rsid w:val="0093604F"/>
    <w:rsid w:val="0095464D"/>
    <w:rsid w:val="009935DA"/>
    <w:rsid w:val="0099558B"/>
    <w:rsid w:val="009B1A3A"/>
    <w:rsid w:val="009B6D14"/>
    <w:rsid w:val="009C026C"/>
    <w:rsid w:val="009C0B12"/>
    <w:rsid w:val="009C5C34"/>
    <w:rsid w:val="009D57AD"/>
    <w:rsid w:val="009D58B4"/>
    <w:rsid w:val="00A15AA4"/>
    <w:rsid w:val="00A343A0"/>
    <w:rsid w:val="00A61A3C"/>
    <w:rsid w:val="00A9440A"/>
    <w:rsid w:val="00AC0609"/>
    <w:rsid w:val="00AC7352"/>
    <w:rsid w:val="00AC7B5F"/>
    <w:rsid w:val="00AD179D"/>
    <w:rsid w:val="00AD7C8F"/>
    <w:rsid w:val="00AE531F"/>
    <w:rsid w:val="00AE7F4C"/>
    <w:rsid w:val="00B60CA9"/>
    <w:rsid w:val="00B74E1D"/>
    <w:rsid w:val="00B8141D"/>
    <w:rsid w:val="00BA5A24"/>
    <w:rsid w:val="00BB5A87"/>
    <w:rsid w:val="00BD73AF"/>
    <w:rsid w:val="00BE5B0E"/>
    <w:rsid w:val="00C06EFB"/>
    <w:rsid w:val="00C270F8"/>
    <w:rsid w:val="00C326AE"/>
    <w:rsid w:val="00C5364B"/>
    <w:rsid w:val="00C71A82"/>
    <w:rsid w:val="00C7767F"/>
    <w:rsid w:val="00C91D40"/>
    <w:rsid w:val="00CC26E6"/>
    <w:rsid w:val="00CD17C5"/>
    <w:rsid w:val="00CD2BCD"/>
    <w:rsid w:val="00CE6761"/>
    <w:rsid w:val="00D05548"/>
    <w:rsid w:val="00D1394A"/>
    <w:rsid w:val="00D302D8"/>
    <w:rsid w:val="00D35E81"/>
    <w:rsid w:val="00D36EC0"/>
    <w:rsid w:val="00D372AA"/>
    <w:rsid w:val="00D86DE3"/>
    <w:rsid w:val="00D941DD"/>
    <w:rsid w:val="00DB45E7"/>
    <w:rsid w:val="00DB50A1"/>
    <w:rsid w:val="00DB6940"/>
    <w:rsid w:val="00DC7914"/>
    <w:rsid w:val="00E24BFB"/>
    <w:rsid w:val="00E27F28"/>
    <w:rsid w:val="00E32BB8"/>
    <w:rsid w:val="00E4236B"/>
    <w:rsid w:val="00E5325B"/>
    <w:rsid w:val="00E75AFA"/>
    <w:rsid w:val="00E82641"/>
    <w:rsid w:val="00E87650"/>
    <w:rsid w:val="00EA31A1"/>
    <w:rsid w:val="00EC21C0"/>
    <w:rsid w:val="00EC3A37"/>
    <w:rsid w:val="00FD5743"/>
    <w:rsid w:val="00FD7A31"/>
    <w:rsid w:val="00FE245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E68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335"/>
    <w:pPr>
      <w:ind w:left="720"/>
      <w:contextualSpacing/>
    </w:pPr>
  </w:style>
  <w:style w:type="character" w:customStyle="1" w:styleId="text-danger">
    <w:name w:val="text-danger"/>
    <w:rsid w:val="00815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E68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335"/>
    <w:pPr>
      <w:ind w:left="720"/>
      <w:contextualSpacing/>
    </w:pPr>
  </w:style>
  <w:style w:type="character" w:customStyle="1" w:styleId="text-danger">
    <w:name w:val="text-danger"/>
    <w:rsid w:val="0081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25220013-10-NUR.js" TargetMode="External"/><Relationship Id="rId18" Type="http://schemas.openxmlformats.org/officeDocument/2006/relationships/hyperlink" Target="https://says.nusamandiri.ac.id/m_induk_mhs_nilai-25220019-10-NUR.js" TargetMode="External"/><Relationship Id="rId26" Type="http://schemas.openxmlformats.org/officeDocument/2006/relationships/hyperlink" Target="https://says.nusamandiri.ac.id/m_induk_mhs_nilai-25220036-10-NUR.js" TargetMode="External"/><Relationship Id="rId39" Type="http://schemas.openxmlformats.org/officeDocument/2006/relationships/hyperlink" Target="https://says.nusamandiri.ac.id/m_induk_mhs_nilai-25220014-10-NUR.js" TargetMode="External"/><Relationship Id="rId21" Type="http://schemas.openxmlformats.org/officeDocument/2006/relationships/hyperlink" Target="https://says.nusamandiri.ac.id/m_induk_mhs_nilai-25220027-10-NUR.js" TargetMode="External"/><Relationship Id="rId34" Type="http://schemas.openxmlformats.org/officeDocument/2006/relationships/hyperlink" Target="https://says.nusamandiri.ac.id/m_induk_mhs_nilai-25220006-10-NUR.js" TargetMode="External"/><Relationship Id="rId42" Type="http://schemas.openxmlformats.org/officeDocument/2006/relationships/hyperlink" Target="https://says.nusamandiri.ac.id/m_induk_mhs_nilai-25220018-10-NUR.js" TargetMode="External"/><Relationship Id="rId47" Type="http://schemas.openxmlformats.org/officeDocument/2006/relationships/hyperlink" Target="https://says.nusamandiri.ac.id/m_induk_mhs_nilai-25220029-10-NUR.js" TargetMode="External"/><Relationship Id="rId50" Type="http://schemas.openxmlformats.org/officeDocument/2006/relationships/hyperlink" Target="https://says.nusamandiri.ac.id/m_induk_mhs_nilai-25220034-10-NUR.js" TargetMode="External"/><Relationship Id="rId55" Type="http://schemas.openxmlformats.org/officeDocument/2006/relationships/hyperlink" Target="https://says.nusamandiri.ac.id/m_induk_mhs_nilai-25220046-10-NUR.js" TargetMode="External"/><Relationship Id="rId7" Type="http://schemas.openxmlformats.org/officeDocument/2006/relationships/hyperlink" Target="https://says.nusamandiri.ac.id/m_induk_mhs_nilai-25220003-10-NUR.js" TargetMode="External"/><Relationship Id="rId12" Type="http://schemas.openxmlformats.org/officeDocument/2006/relationships/hyperlink" Target="https://says.nusamandiri.ac.id/m_induk_mhs_nilai-25220012-10-NUR.js" TargetMode="External"/><Relationship Id="rId17" Type="http://schemas.openxmlformats.org/officeDocument/2006/relationships/hyperlink" Target="https://says.nusamandiri.ac.id/m_induk_mhs_nilai-25220018-10-NUR.js" TargetMode="External"/><Relationship Id="rId25" Type="http://schemas.openxmlformats.org/officeDocument/2006/relationships/hyperlink" Target="https://says.nusamandiri.ac.id/m_induk_mhs_nilai-25220034-10-NUR.js" TargetMode="External"/><Relationship Id="rId33" Type="http://schemas.openxmlformats.org/officeDocument/2006/relationships/hyperlink" Target="https://says.nusamandiri.ac.id/m_induk_mhs_nilai-25220005-10-NUR.js" TargetMode="External"/><Relationship Id="rId38" Type="http://schemas.openxmlformats.org/officeDocument/2006/relationships/hyperlink" Target="https://says.nusamandiri.ac.id/m_induk_mhs_nilai-25220013-10-NUR.js" TargetMode="External"/><Relationship Id="rId46" Type="http://schemas.openxmlformats.org/officeDocument/2006/relationships/hyperlink" Target="https://says.nusamandiri.ac.id/m_induk_mhs_nilai-25220027-10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25220016-10-NUR.js" TargetMode="External"/><Relationship Id="rId20" Type="http://schemas.openxmlformats.org/officeDocument/2006/relationships/hyperlink" Target="https://says.nusamandiri.ac.id/m_induk_mhs_nilai-25220024-10-NUR.js" TargetMode="External"/><Relationship Id="rId29" Type="http://schemas.openxmlformats.org/officeDocument/2006/relationships/hyperlink" Target="https://says.nusamandiri.ac.id/m_induk_mhs_nilai-25220044-10-NUR.js" TargetMode="External"/><Relationship Id="rId41" Type="http://schemas.openxmlformats.org/officeDocument/2006/relationships/hyperlink" Target="https://says.nusamandiri.ac.id/m_induk_mhs_nilai-25220016-10-NUR.js" TargetMode="External"/><Relationship Id="rId54" Type="http://schemas.openxmlformats.org/officeDocument/2006/relationships/hyperlink" Target="https://says.nusamandiri.ac.id/m_induk_mhs_nilai-25220044-10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25220001-10-NUR.js" TargetMode="External"/><Relationship Id="rId11" Type="http://schemas.openxmlformats.org/officeDocument/2006/relationships/hyperlink" Target="https://says.nusamandiri.ac.id/m_induk_mhs_nilai-25220010-10-NUR.js" TargetMode="External"/><Relationship Id="rId24" Type="http://schemas.openxmlformats.org/officeDocument/2006/relationships/hyperlink" Target="https://says.nusamandiri.ac.id/m_induk_mhs_nilai-25220033-10-NUR.js" TargetMode="External"/><Relationship Id="rId32" Type="http://schemas.openxmlformats.org/officeDocument/2006/relationships/hyperlink" Target="https://says.nusamandiri.ac.id/m_induk_mhs_nilai-25220003-10-NUR.js" TargetMode="External"/><Relationship Id="rId37" Type="http://schemas.openxmlformats.org/officeDocument/2006/relationships/hyperlink" Target="https://says.nusamandiri.ac.id/m_induk_mhs_nilai-25220012-10-NUR.js" TargetMode="External"/><Relationship Id="rId40" Type="http://schemas.openxmlformats.org/officeDocument/2006/relationships/hyperlink" Target="https://says.nusamandiri.ac.id/m_induk_mhs_nilai-25220015-10-NUR.js" TargetMode="External"/><Relationship Id="rId45" Type="http://schemas.openxmlformats.org/officeDocument/2006/relationships/hyperlink" Target="https://says.nusamandiri.ac.id/m_induk_mhs_nilai-25220024-10-NUR.js" TargetMode="External"/><Relationship Id="rId53" Type="http://schemas.openxmlformats.org/officeDocument/2006/relationships/hyperlink" Target="https://says.nusamandiri.ac.id/m_induk_mhs_nilai-25220042-10-NUR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25220015-10-NUR.js" TargetMode="External"/><Relationship Id="rId23" Type="http://schemas.openxmlformats.org/officeDocument/2006/relationships/hyperlink" Target="https://says.nusamandiri.ac.id/m_induk_mhs_nilai-25220030-10-NUR.js" TargetMode="External"/><Relationship Id="rId28" Type="http://schemas.openxmlformats.org/officeDocument/2006/relationships/hyperlink" Target="https://says.nusamandiri.ac.id/m_induk_mhs_nilai-25220042-10-NUR.js" TargetMode="External"/><Relationship Id="rId36" Type="http://schemas.openxmlformats.org/officeDocument/2006/relationships/hyperlink" Target="https://says.nusamandiri.ac.id/m_induk_mhs_nilai-25220010-10-NUR.js" TargetMode="External"/><Relationship Id="rId49" Type="http://schemas.openxmlformats.org/officeDocument/2006/relationships/hyperlink" Target="https://says.nusamandiri.ac.id/m_induk_mhs_nilai-25220033-10-NUR.j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ays.nusamandiri.ac.id/m_induk_mhs_nilai-25220007-10-NUR.js" TargetMode="External"/><Relationship Id="rId19" Type="http://schemas.openxmlformats.org/officeDocument/2006/relationships/hyperlink" Target="https://says.nusamandiri.ac.id/m_induk_mhs_nilai-25220021-10-NUR.js" TargetMode="External"/><Relationship Id="rId31" Type="http://schemas.openxmlformats.org/officeDocument/2006/relationships/hyperlink" Target="https://says.nusamandiri.ac.id/m_induk_mhs_nilai-25220001-10-NUR.js" TargetMode="External"/><Relationship Id="rId44" Type="http://schemas.openxmlformats.org/officeDocument/2006/relationships/hyperlink" Target="https://says.nusamandiri.ac.id/m_induk_mhs_nilai-25220021-10-NUR.js" TargetMode="External"/><Relationship Id="rId52" Type="http://schemas.openxmlformats.org/officeDocument/2006/relationships/hyperlink" Target="https://says.nusamandiri.ac.id/m_induk_mhs_nilai-25220040-10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25220006-10-NUR.js" TargetMode="External"/><Relationship Id="rId14" Type="http://schemas.openxmlformats.org/officeDocument/2006/relationships/hyperlink" Target="https://says.nusamandiri.ac.id/m_induk_mhs_nilai-25220014-10-NUR.js" TargetMode="External"/><Relationship Id="rId22" Type="http://schemas.openxmlformats.org/officeDocument/2006/relationships/hyperlink" Target="https://says.nusamandiri.ac.id/m_induk_mhs_nilai-25220029-10-NUR.js" TargetMode="External"/><Relationship Id="rId27" Type="http://schemas.openxmlformats.org/officeDocument/2006/relationships/hyperlink" Target="https://says.nusamandiri.ac.id/m_induk_mhs_nilai-25220040-10-NUR.js" TargetMode="External"/><Relationship Id="rId30" Type="http://schemas.openxmlformats.org/officeDocument/2006/relationships/hyperlink" Target="https://says.nusamandiri.ac.id/m_induk_mhs_nilai-25220046-10-NUR.js" TargetMode="External"/><Relationship Id="rId35" Type="http://schemas.openxmlformats.org/officeDocument/2006/relationships/hyperlink" Target="https://says.nusamandiri.ac.id/m_induk_mhs_nilai-25220007-10-NUR.js" TargetMode="External"/><Relationship Id="rId43" Type="http://schemas.openxmlformats.org/officeDocument/2006/relationships/hyperlink" Target="https://says.nusamandiri.ac.id/m_induk_mhs_nilai-25220019-10-NUR.js" TargetMode="External"/><Relationship Id="rId48" Type="http://schemas.openxmlformats.org/officeDocument/2006/relationships/hyperlink" Target="https://says.nusamandiri.ac.id/m_induk_mhs_nilai-25220030-10-NUR.j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says.nusamandiri.ac.id/m_induk_mhs_nilai-25220005-10-NUR.js" TargetMode="External"/><Relationship Id="rId51" Type="http://schemas.openxmlformats.org/officeDocument/2006/relationships/hyperlink" Target="https://says.nusamandiri.ac.id/m_induk_mhs_nilai-25220036-10-NUR.j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Links>
    <vt:vector size="360" baseType="variant">
      <vt:variant>
        <vt:i4>2293850</vt:i4>
      </vt:variant>
      <vt:variant>
        <vt:i4>177</vt:i4>
      </vt:variant>
      <vt:variant>
        <vt:i4>0</vt:i4>
      </vt:variant>
      <vt:variant>
        <vt:i4>5</vt:i4>
      </vt:variant>
      <vt:variant>
        <vt:lpwstr>https://says.bsi.ac.id/m_induk_mhs_nilai-19215334-07-BSI.js</vt:lpwstr>
      </vt:variant>
      <vt:variant>
        <vt:lpwstr/>
      </vt:variant>
      <vt:variant>
        <vt:i4>2293855</vt:i4>
      </vt:variant>
      <vt:variant>
        <vt:i4>174</vt:i4>
      </vt:variant>
      <vt:variant>
        <vt:i4>0</vt:i4>
      </vt:variant>
      <vt:variant>
        <vt:i4>5</vt:i4>
      </vt:variant>
      <vt:variant>
        <vt:lpwstr>https://says.bsi.ac.id/m_induk_mhs_nilai-19215331-07-BSI.js</vt:lpwstr>
      </vt:variant>
      <vt:variant>
        <vt:lpwstr/>
      </vt:variant>
      <vt:variant>
        <vt:i4>2097241</vt:i4>
      </vt:variant>
      <vt:variant>
        <vt:i4>171</vt:i4>
      </vt:variant>
      <vt:variant>
        <vt:i4>0</vt:i4>
      </vt:variant>
      <vt:variant>
        <vt:i4>5</vt:i4>
      </vt:variant>
      <vt:variant>
        <vt:lpwstr>https://says.bsi.ac.id/m_induk_mhs_nilai-19215307-07-BSI.js</vt:lpwstr>
      </vt:variant>
      <vt:variant>
        <vt:lpwstr/>
      </vt:variant>
      <vt:variant>
        <vt:i4>2097246</vt:i4>
      </vt:variant>
      <vt:variant>
        <vt:i4>168</vt:i4>
      </vt:variant>
      <vt:variant>
        <vt:i4>0</vt:i4>
      </vt:variant>
      <vt:variant>
        <vt:i4>5</vt:i4>
      </vt:variant>
      <vt:variant>
        <vt:lpwstr>https://says.bsi.ac.id/m_induk_mhs_nilai-19215300-07-BSI.js</vt:lpwstr>
      </vt:variant>
      <vt:variant>
        <vt:lpwstr/>
      </vt:variant>
      <vt:variant>
        <vt:i4>2621529</vt:i4>
      </vt:variant>
      <vt:variant>
        <vt:i4>165</vt:i4>
      </vt:variant>
      <vt:variant>
        <vt:i4>0</vt:i4>
      </vt:variant>
      <vt:variant>
        <vt:i4>5</vt:i4>
      </vt:variant>
      <vt:variant>
        <vt:lpwstr>https://says.bsi.ac.id/m_induk_mhs_nilai-19215286-07-BSI.js</vt:lpwstr>
      </vt:variant>
      <vt:variant>
        <vt:lpwstr/>
      </vt:variant>
      <vt:variant>
        <vt:i4>2621531</vt:i4>
      </vt:variant>
      <vt:variant>
        <vt:i4>162</vt:i4>
      </vt:variant>
      <vt:variant>
        <vt:i4>0</vt:i4>
      </vt:variant>
      <vt:variant>
        <vt:i4>5</vt:i4>
      </vt:variant>
      <vt:variant>
        <vt:lpwstr>https://says.bsi.ac.id/m_induk_mhs_nilai-19215284-07-BSI.js</vt:lpwstr>
      </vt:variant>
      <vt:variant>
        <vt:lpwstr/>
      </vt:variant>
      <vt:variant>
        <vt:i4>2490458</vt:i4>
      </vt:variant>
      <vt:variant>
        <vt:i4>159</vt:i4>
      </vt:variant>
      <vt:variant>
        <vt:i4>0</vt:i4>
      </vt:variant>
      <vt:variant>
        <vt:i4>5</vt:i4>
      </vt:variant>
      <vt:variant>
        <vt:lpwstr>https://says.bsi.ac.id/m_induk_mhs_nilai-19215265-07-BSI.js</vt:lpwstr>
      </vt:variant>
      <vt:variant>
        <vt:lpwstr/>
      </vt:variant>
      <vt:variant>
        <vt:i4>2490459</vt:i4>
      </vt:variant>
      <vt:variant>
        <vt:i4>156</vt:i4>
      </vt:variant>
      <vt:variant>
        <vt:i4>0</vt:i4>
      </vt:variant>
      <vt:variant>
        <vt:i4>5</vt:i4>
      </vt:variant>
      <vt:variant>
        <vt:lpwstr>https://says.bsi.ac.id/m_induk_mhs_nilai-19215264-07-BSI.js</vt:lpwstr>
      </vt:variant>
      <vt:variant>
        <vt:lpwstr/>
      </vt:variant>
      <vt:variant>
        <vt:i4>2490462</vt:i4>
      </vt:variant>
      <vt:variant>
        <vt:i4>153</vt:i4>
      </vt:variant>
      <vt:variant>
        <vt:i4>0</vt:i4>
      </vt:variant>
      <vt:variant>
        <vt:i4>5</vt:i4>
      </vt:variant>
      <vt:variant>
        <vt:lpwstr>https://says.bsi.ac.id/m_induk_mhs_nilai-19215261-07-BSI.js</vt:lpwstr>
      </vt:variant>
      <vt:variant>
        <vt:lpwstr/>
      </vt:variant>
      <vt:variant>
        <vt:i4>2424922</vt:i4>
      </vt:variant>
      <vt:variant>
        <vt:i4>150</vt:i4>
      </vt:variant>
      <vt:variant>
        <vt:i4>0</vt:i4>
      </vt:variant>
      <vt:variant>
        <vt:i4>5</vt:i4>
      </vt:variant>
      <vt:variant>
        <vt:lpwstr>https://says.bsi.ac.id/m_induk_mhs_nilai-19215255-07-BSI.js</vt:lpwstr>
      </vt:variant>
      <vt:variant>
        <vt:lpwstr/>
      </vt:variant>
      <vt:variant>
        <vt:i4>2359384</vt:i4>
      </vt:variant>
      <vt:variant>
        <vt:i4>147</vt:i4>
      </vt:variant>
      <vt:variant>
        <vt:i4>0</vt:i4>
      </vt:variant>
      <vt:variant>
        <vt:i4>5</vt:i4>
      </vt:variant>
      <vt:variant>
        <vt:lpwstr>https://says.bsi.ac.id/m_induk_mhs_nilai-19215247-07-BSI.js</vt:lpwstr>
      </vt:variant>
      <vt:variant>
        <vt:lpwstr/>
      </vt:variant>
      <vt:variant>
        <vt:i4>2359385</vt:i4>
      </vt:variant>
      <vt:variant>
        <vt:i4>144</vt:i4>
      </vt:variant>
      <vt:variant>
        <vt:i4>0</vt:i4>
      </vt:variant>
      <vt:variant>
        <vt:i4>5</vt:i4>
      </vt:variant>
      <vt:variant>
        <vt:lpwstr>https://says.bsi.ac.id/m_induk_mhs_nilai-19215246-07-BSI.js</vt:lpwstr>
      </vt:variant>
      <vt:variant>
        <vt:lpwstr/>
      </vt:variant>
      <vt:variant>
        <vt:i4>2162774</vt:i4>
      </vt:variant>
      <vt:variant>
        <vt:i4>141</vt:i4>
      </vt:variant>
      <vt:variant>
        <vt:i4>0</vt:i4>
      </vt:variant>
      <vt:variant>
        <vt:i4>5</vt:i4>
      </vt:variant>
      <vt:variant>
        <vt:lpwstr>https://says.bsi.ac.id/m_induk_mhs_nilai-19215219-07-BSI.js</vt:lpwstr>
      </vt:variant>
      <vt:variant>
        <vt:lpwstr/>
      </vt:variant>
      <vt:variant>
        <vt:i4>2621524</vt:i4>
      </vt:variant>
      <vt:variant>
        <vt:i4>138</vt:i4>
      </vt:variant>
      <vt:variant>
        <vt:i4>0</vt:i4>
      </vt:variant>
      <vt:variant>
        <vt:i4>5</vt:i4>
      </vt:variant>
      <vt:variant>
        <vt:lpwstr>https://says.bsi.ac.id/m_induk_mhs_nilai-19215188-07-BSI.js</vt:lpwstr>
      </vt:variant>
      <vt:variant>
        <vt:lpwstr/>
      </vt:variant>
      <vt:variant>
        <vt:i4>2555988</vt:i4>
      </vt:variant>
      <vt:variant>
        <vt:i4>135</vt:i4>
      </vt:variant>
      <vt:variant>
        <vt:i4>0</vt:i4>
      </vt:variant>
      <vt:variant>
        <vt:i4>5</vt:i4>
      </vt:variant>
      <vt:variant>
        <vt:lpwstr>https://says.bsi.ac.id/m_induk_mhs_nilai-19215178-07-BSI.js</vt:lpwstr>
      </vt:variant>
      <vt:variant>
        <vt:lpwstr/>
      </vt:variant>
      <vt:variant>
        <vt:i4>2490458</vt:i4>
      </vt:variant>
      <vt:variant>
        <vt:i4>132</vt:i4>
      </vt:variant>
      <vt:variant>
        <vt:i4>0</vt:i4>
      </vt:variant>
      <vt:variant>
        <vt:i4>5</vt:i4>
      </vt:variant>
      <vt:variant>
        <vt:lpwstr>https://says.bsi.ac.id/m_induk_mhs_nilai-19215166-07-BSI.js</vt:lpwstr>
      </vt:variant>
      <vt:variant>
        <vt:lpwstr/>
      </vt:variant>
      <vt:variant>
        <vt:i4>2359391</vt:i4>
      </vt:variant>
      <vt:variant>
        <vt:i4>129</vt:i4>
      </vt:variant>
      <vt:variant>
        <vt:i4>0</vt:i4>
      </vt:variant>
      <vt:variant>
        <vt:i4>5</vt:i4>
      </vt:variant>
      <vt:variant>
        <vt:lpwstr>https://says.bsi.ac.id/m_induk_mhs_nilai-19215143-07-BSI.js</vt:lpwstr>
      </vt:variant>
      <vt:variant>
        <vt:lpwstr/>
      </vt:variant>
      <vt:variant>
        <vt:i4>2228319</vt:i4>
      </vt:variant>
      <vt:variant>
        <vt:i4>126</vt:i4>
      </vt:variant>
      <vt:variant>
        <vt:i4>0</vt:i4>
      </vt:variant>
      <vt:variant>
        <vt:i4>5</vt:i4>
      </vt:variant>
      <vt:variant>
        <vt:lpwstr>https://says.bsi.ac.id/m_induk_mhs_nilai-19215123-07-BSI.js</vt:lpwstr>
      </vt:variant>
      <vt:variant>
        <vt:lpwstr/>
      </vt:variant>
      <vt:variant>
        <vt:i4>2162783</vt:i4>
      </vt:variant>
      <vt:variant>
        <vt:i4>123</vt:i4>
      </vt:variant>
      <vt:variant>
        <vt:i4>0</vt:i4>
      </vt:variant>
      <vt:variant>
        <vt:i4>5</vt:i4>
      </vt:variant>
      <vt:variant>
        <vt:lpwstr>https://says.bsi.ac.id/m_induk_mhs_nilai-19215113-07-BSI.js</vt:lpwstr>
      </vt:variant>
      <vt:variant>
        <vt:lpwstr/>
      </vt:variant>
      <vt:variant>
        <vt:i4>2162780</vt:i4>
      </vt:variant>
      <vt:variant>
        <vt:i4>120</vt:i4>
      </vt:variant>
      <vt:variant>
        <vt:i4>0</vt:i4>
      </vt:variant>
      <vt:variant>
        <vt:i4>5</vt:i4>
      </vt:variant>
      <vt:variant>
        <vt:lpwstr>https://says.bsi.ac.id/m_induk_mhs_nilai-19215110-07-BSI.js</vt:lpwstr>
      </vt:variant>
      <vt:variant>
        <vt:lpwstr/>
      </vt:variant>
      <vt:variant>
        <vt:i4>2097245</vt:i4>
      </vt:variant>
      <vt:variant>
        <vt:i4>117</vt:i4>
      </vt:variant>
      <vt:variant>
        <vt:i4>0</vt:i4>
      </vt:variant>
      <vt:variant>
        <vt:i4>5</vt:i4>
      </vt:variant>
      <vt:variant>
        <vt:lpwstr>https://says.bsi.ac.id/m_induk_mhs_nilai-19215101-07-BSI.js</vt:lpwstr>
      </vt:variant>
      <vt:variant>
        <vt:lpwstr/>
      </vt:variant>
      <vt:variant>
        <vt:i4>2687064</vt:i4>
      </vt:variant>
      <vt:variant>
        <vt:i4>114</vt:i4>
      </vt:variant>
      <vt:variant>
        <vt:i4>0</vt:i4>
      </vt:variant>
      <vt:variant>
        <vt:i4>5</vt:i4>
      </vt:variant>
      <vt:variant>
        <vt:lpwstr>https://says.bsi.ac.id/m_induk_mhs_nilai-19215095-07-BSI.js</vt:lpwstr>
      </vt:variant>
      <vt:variant>
        <vt:lpwstr/>
      </vt:variant>
      <vt:variant>
        <vt:i4>2555995</vt:i4>
      </vt:variant>
      <vt:variant>
        <vt:i4>111</vt:i4>
      </vt:variant>
      <vt:variant>
        <vt:i4>0</vt:i4>
      </vt:variant>
      <vt:variant>
        <vt:i4>5</vt:i4>
      </vt:variant>
      <vt:variant>
        <vt:lpwstr>https://says.bsi.ac.id/m_induk_mhs_nilai-19215076-07-BSI.js</vt:lpwstr>
      </vt:variant>
      <vt:variant>
        <vt:lpwstr/>
      </vt:variant>
      <vt:variant>
        <vt:i4>2490452</vt:i4>
      </vt:variant>
      <vt:variant>
        <vt:i4>108</vt:i4>
      </vt:variant>
      <vt:variant>
        <vt:i4>0</vt:i4>
      </vt:variant>
      <vt:variant>
        <vt:i4>5</vt:i4>
      </vt:variant>
      <vt:variant>
        <vt:lpwstr>https://says.bsi.ac.id/m_induk_mhs_nilai-19215069-07-BSI.js</vt:lpwstr>
      </vt:variant>
      <vt:variant>
        <vt:lpwstr/>
      </vt:variant>
      <vt:variant>
        <vt:i4>2490459</vt:i4>
      </vt:variant>
      <vt:variant>
        <vt:i4>105</vt:i4>
      </vt:variant>
      <vt:variant>
        <vt:i4>0</vt:i4>
      </vt:variant>
      <vt:variant>
        <vt:i4>5</vt:i4>
      </vt:variant>
      <vt:variant>
        <vt:lpwstr>https://says.bsi.ac.id/m_induk_mhs_nilai-19215066-07-BSI.js</vt:lpwstr>
      </vt:variant>
      <vt:variant>
        <vt:lpwstr/>
      </vt:variant>
      <vt:variant>
        <vt:i4>2490463</vt:i4>
      </vt:variant>
      <vt:variant>
        <vt:i4>102</vt:i4>
      </vt:variant>
      <vt:variant>
        <vt:i4>0</vt:i4>
      </vt:variant>
      <vt:variant>
        <vt:i4>5</vt:i4>
      </vt:variant>
      <vt:variant>
        <vt:lpwstr>https://says.bsi.ac.id/m_induk_mhs_nilai-19215062-07-BSI.js</vt:lpwstr>
      </vt:variant>
      <vt:variant>
        <vt:lpwstr/>
      </vt:variant>
      <vt:variant>
        <vt:i4>2424917</vt:i4>
      </vt:variant>
      <vt:variant>
        <vt:i4>99</vt:i4>
      </vt:variant>
      <vt:variant>
        <vt:i4>0</vt:i4>
      </vt:variant>
      <vt:variant>
        <vt:i4>5</vt:i4>
      </vt:variant>
      <vt:variant>
        <vt:lpwstr>https://says.bsi.ac.id/m_induk_mhs_nilai-19215058-07-BSI.js</vt:lpwstr>
      </vt:variant>
      <vt:variant>
        <vt:lpwstr/>
      </vt:variant>
      <vt:variant>
        <vt:i4>2293845</vt:i4>
      </vt:variant>
      <vt:variant>
        <vt:i4>96</vt:i4>
      </vt:variant>
      <vt:variant>
        <vt:i4>0</vt:i4>
      </vt:variant>
      <vt:variant>
        <vt:i4>5</vt:i4>
      </vt:variant>
      <vt:variant>
        <vt:lpwstr>https://says.bsi.ac.id/m_induk_mhs_nilai-19215038-07-BSI.js</vt:lpwstr>
      </vt:variant>
      <vt:variant>
        <vt:lpwstr/>
      </vt:variant>
      <vt:variant>
        <vt:i4>2228309</vt:i4>
      </vt:variant>
      <vt:variant>
        <vt:i4>93</vt:i4>
      </vt:variant>
      <vt:variant>
        <vt:i4>0</vt:i4>
      </vt:variant>
      <vt:variant>
        <vt:i4>5</vt:i4>
      </vt:variant>
      <vt:variant>
        <vt:lpwstr>https://says.bsi.ac.id/m_induk_mhs_nilai-19215028-07-BSI.js</vt:lpwstr>
      </vt:variant>
      <vt:variant>
        <vt:lpwstr/>
      </vt:variant>
      <vt:variant>
        <vt:i4>2818143</vt:i4>
      </vt:variant>
      <vt:variant>
        <vt:i4>90</vt:i4>
      </vt:variant>
      <vt:variant>
        <vt:i4>0</vt:i4>
      </vt:variant>
      <vt:variant>
        <vt:i4>5</vt:i4>
      </vt:variant>
      <vt:variant>
        <vt:lpwstr>https://says.bsi.ac.id/m_induk_mhs_nilai-19207093-07-BSI.js</vt:lpwstr>
      </vt:variant>
      <vt:variant>
        <vt:lpwstr/>
      </vt:variant>
      <vt:variant>
        <vt:i4>2293850</vt:i4>
      </vt:variant>
      <vt:variant>
        <vt:i4>87</vt:i4>
      </vt:variant>
      <vt:variant>
        <vt:i4>0</vt:i4>
      </vt:variant>
      <vt:variant>
        <vt:i4>5</vt:i4>
      </vt:variant>
      <vt:variant>
        <vt:lpwstr>https://says.bsi.ac.id/m_induk_mhs_nilai-19215334-07-BSI.js</vt:lpwstr>
      </vt:variant>
      <vt:variant>
        <vt:lpwstr/>
      </vt:variant>
      <vt:variant>
        <vt:i4>2293855</vt:i4>
      </vt:variant>
      <vt:variant>
        <vt:i4>84</vt:i4>
      </vt:variant>
      <vt:variant>
        <vt:i4>0</vt:i4>
      </vt:variant>
      <vt:variant>
        <vt:i4>5</vt:i4>
      </vt:variant>
      <vt:variant>
        <vt:lpwstr>https://says.bsi.ac.id/m_induk_mhs_nilai-19215331-07-BSI.js</vt:lpwstr>
      </vt:variant>
      <vt:variant>
        <vt:lpwstr/>
      </vt:variant>
      <vt:variant>
        <vt:i4>2097241</vt:i4>
      </vt:variant>
      <vt:variant>
        <vt:i4>81</vt:i4>
      </vt:variant>
      <vt:variant>
        <vt:i4>0</vt:i4>
      </vt:variant>
      <vt:variant>
        <vt:i4>5</vt:i4>
      </vt:variant>
      <vt:variant>
        <vt:lpwstr>https://says.bsi.ac.id/m_induk_mhs_nilai-19215307-07-BSI.js</vt:lpwstr>
      </vt:variant>
      <vt:variant>
        <vt:lpwstr/>
      </vt:variant>
      <vt:variant>
        <vt:i4>2097246</vt:i4>
      </vt:variant>
      <vt:variant>
        <vt:i4>78</vt:i4>
      </vt:variant>
      <vt:variant>
        <vt:i4>0</vt:i4>
      </vt:variant>
      <vt:variant>
        <vt:i4>5</vt:i4>
      </vt:variant>
      <vt:variant>
        <vt:lpwstr>https://says.bsi.ac.id/m_induk_mhs_nilai-19215300-07-BSI.js</vt:lpwstr>
      </vt:variant>
      <vt:variant>
        <vt:lpwstr/>
      </vt:variant>
      <vt:variant>
        <vt:i4>2621529</vt:i4>
      </vt:variant>
      <vt:variant>
        <vt:i4>75</vt:i4>
      </vt:variant>
      <vt:variant>
        <vt:i4>0</vt:i4>
      </vt:variant>
      <vt:variant>
        <vt:i4>5</vt:i4>
      </vt:variant>
      <vt:variant>
        <vt:lpwstr>https://says.bsi.ac.id/m_induk_mhs_nilai-19215286-07-BSI.js</vt:lpwstr>
      </vt:variant>
      <vt:variant>
        <vt:lpwstr/>
      </vt:variant>
      <vt:variant>
        <vt:i4>2621531</vt:i4>
      </vt:variant>
      <vt:variant>
        <vt:i4>72</vt:i4>
      </vt:variant>
      <vt:variant>
        <vt:i4>0</vt:i4>
      </vt:variant>
      <vt:variant>
        <vt:i4>5</vt:i4>
      </vt:variant>
      <vt:variant>
        <vt:lpwstr>https://says.bsi.ac.id/m_induk_mhs_nilai-19215284-07-BSI.js</vt:lpwstr>
      </vt:variant>
      <vt:variant>
        <vt:lpwstr/>
      </vt:variant>
      <vt:variant>
        <vt:i4>2490458</vt:i4>
      </vt:variant>
      <vt:variant>
        <vt:i4>69</vt:i4>
      </vt:variant>
      <vt:variant>
        <vt:i4>0</vt:i4>
      </vt:variant>
      <vt:variant>
        <vt:i4>5</vt:i4>
      </vt:variant>
      <vt:variant>
        <vt:lpwstr>https://says.bsi.ac.id/m_induk_mhs_nilai-19215265-07-BSI.js</vt:lpwstr>
      </vt:variant>
      <vt:variant>
        <vt:lpwstr/>
      </vt:variant>
      <vt:variant>
        <vt:i4>2490459</vt:i4>
      </vt:variant>
      <vt:variant>
        <vt:i4>66</vt:i4>
      </vt:variant>
      <vt:variant>
        <vt:i4>0</vt:i4>
      </vt:variant>
      <vt:variant>
        <vt:i4>5</vt:i4>
      </vt:variant>
      <vt:variant>
        <vt:lpwstr>https://says.bsi.ac.id/m_induk_mhs_nilai-19215264-07-BSI.js</vt:lpwstr>
      </vt:variant>
      <vt:variant>
        <vt:lpwstr/>
      </vt:variant>
      <vt:variant>
        <vt:i4>2490462</vt:i4>
      </vt:variant>
      <vt:variant>
        <vt:i4>63</vt:i4>
      </vt:variant>
      <vt:variant>
        <vt:i4>0</vt:i4>
      </vt:variant>
      <vt:variant>
        <vt:i4>5</vt:i4>
      </vt:variant>
      <vt:variant>
        <vt:lpwstr>https://says.bsi.ac.id/m_induk_mhs_nilai-19215261-07-BSI.js</vt:lpwstr>
      </vt:variant>
      <vt:variant>
        <vt:lpwstr/>
      </vt:variant>
      <vt:variant>
        <vt:i4>2424922</vt:i4>
      </vt:variant>
      <vt:variant>
        <vt:i4>60</vt:i4>
      </vt:variant>
      <vt:variant>
        <vt:i4>0</vt:i4>
      </vt:variant>
      <vt:variant>
        <vt:i4>5</vt:i4>
      </vt:variant>
      <vt:variant>
        <vt:lpwstr>https://says.bsi.ac.id/m_induk_mhs_nilai-19215255-07-BSI.js</vt:lpwstr>
      </vt:variant>
      <vt:variant>
        <vt:lpwstr/>
      </vt:variant>
      <vt:variant>
        <vt:i4>2359384</vt:i4>
      </vt:variant>
      <vt:variant>
        <vt:i4>57</vt:i4>
      </vt:variant>
      <vt:variant>
        <vt:i4>0</vt:i4>
      </vt:variant>
      <vt:variant>
        <vt:i4>5</vt:i4>
      </vt:variant>
      <vt:variant>
        <vt:lpwstr>https://says.bsi.ac.id/m_induk_mhs_nilai-19215247-07-BSI.js</vt:lpwstr>
      </vt:variant>
      <vt:variant>
        <vt:lpwstr/>
      </vt:variant>
      <vt:variant>
        <vt:i4>2359385</vt:i4>
      </vt:variant>
      <vt:variant>
        <vt:i4>54</vt:i4>
      </vt:variant>
      <vt:variant>
        <vt:i4>0</vt:i4>
      </vt:variant>
      <vt:variant>
        <vt:i4>5</vt:i4>
      </vt:variant>
      <vt:variant>
        <vt:lpwstr>https://says.bsi.ac.id/m_induk_mhs_nilai-19215246-07-BSI.js</vt:lpwstr>
      </vt:variant>
      <vt:variant>
        <vt:lpwstr/>
      </vt:variant>
      <vt:variant>
        <vt:i4>2162774</vt:i4>
      </vt:variant>
      <vt:variant>
        <vt:i4>51</vt:i4>
      </vt:variant>
      <vt:variant>
        <vt:i4>0</vt:i4>
      </vt:variant>
      <vt:variant>
        <vt:i4>5</vt:i4>
      </vt:variant>
      <vt:variant>
        <vt:lpwstr>https://says.bsi.ac.id/m_induk_mhs_nilai-19215219-07-BSI.js</vt:lpwstr>
      </vt:variant>
      <vt:variant>
        <vt:lpwstr/>
      </vt:variant>
      <vt:variant>
        <vt:i4>2621524</vt:i4>
      </vt:variant>
      <vt:variant>
        <vt:i4>48</vt:i4>
      </vt:variant>
      <vt:variant>
        <vt:i4>0</vt:i4>
      </vt:variant>
      <vt:variant>
        <vt:i4>5</vt:i4>
      </vt:variant>
      <vt:variant>
        <vt:lpwstr>https://says.bsi.ac.id/m_induk_mhs_nilai-19215188-07-BSI.js</vt:lpwstr>
      </vt:variant>
      <vt:variant>
        <vt:lpwstr/>
      </vt:variant>
      <vt:variant>
        <vt:i4>2555988</vt:i4>
      </vt:variant>
      <vt:variant>
        <vt:i4>45</vt:i4>
      </vt:variant>
      <vt:variant>
        <vt:i4>0</vt:i4>
      </vt:variant>
      <vt:variant>
        <vt:i4>5</vt:i4>
      </vt:variant>
      <vt:variant>
        <vt:lpwstr>https://says.bsi.ac.id/m_induk_mhs_nilai-19215178-07-BSI.js</vt:lpwstr>
      </vt:variant>
      <vt:variant>
        <vt:lpwstr/>
      </vt:variant>
      <vt:variant>
        <vt:i4>2490458</vt:i4>
      </vt:variant>
      <vt:variant>
        <vt:i4>42</vt:i4>
      </vt:variant>
      <vt:variant>
        <vt:i4>0</vt:i4>
      </vt:variant>
      <vt:variant>
        <vt:i4>5</vt:i4>
      </vt:variant>
      <vt:variant>
        <vt:lpwstr>https://says.bsi.ac.id/m_induk_mhs_nilai-19215166-07-BSI.js</vt:lpwstr>
      </vt:variant>
      <vt:variant>
        <vt:lpwstr/>
      </vt:variant>
      <vt:variant>
        <vt:i4>2359391</vt:i4>
      </vt:variant>
      <vt:variant>
        <vt:i4>39</vt:i4>
      </vt:variant>
      <vt:variant>
        <vt:i4>0</vt:i4>
      </vt:variant>
      <vt:variant>
        <vt:i4>5</vt:i4>
      </vt:variant>
      <vt:variant>
        <vt:lpwstr>https://says.bsi.ac.id/m_induk_mhs_nilai-19215143-07-BSI.js</vt:lpwstr>
      </vt:variant>
      <vt:variant>
        <vt:lpwstr/>
      </vt:variant>
      <vt:variant>
        <vt:i4>2228319</vt:i4>
      </vt:variant>
      <vt:variant>
        <vt:i4>36</vt:i4>
      </vt:variant>
      <vt:variant>
        <vt:i4>0</vt:i4>
      </vt:variant>
      <vt:variant>
        <vt:i4>5</vt:i4>
      </vt:variant>
      <vt:variant>
        <vt:lpwstr>https://says.bsi.ac.id/m_induk_mhs_nilai-19215123-07-BSI.js</vt:lpwstr>
      </vt:variant>
      <vt:variant>
        <vt:lpwstr/>
      </vt:variant>
      <vt:variant>
        <vt:i4>2162783</vt:i4>
      </vt:variant>
      <vt:variant>
        <vt:i4>33</vt:i4>
      </vt:variant>
      <vt:variant>
        <vt:i4>0</vt:i4>
      </vt:variant>
      <vt:variant>
        <vt:i4>5</vt:i4>
      </vt:variant>
      <vt:variant>
        <vt:lpwstr>https://says.bsi.ac.id/m_induk_mhs_nilai-19215113-07-BSI.js</vt:lpwstr>
      </vt:variant>
      <vt:variant>
        <vt:lpwstr/>
      </vt:variant>
      <vt:variant>
        <vt:i4>2162780</vt:i4>
      </vt:variant>
      <vt:variant>
        <vt:i4>30</vt:i4>
      </vt:variant>
      <vt:variant>
        <vt:i4>0</vt:i4>
      </vt:variant>
      <vt:variant>
        <vt:i4>5</vt:i4>
      </vt:variant>
      <vt:variant>
        <vt:lpwstr>https://says.bsi.ac.id/m_induk_mhs_nilai-19215110-07-BSI.js</vt:lpwstr>
      </vt:variant>
      <vt:variant>
        <vt:lpwstr/>
      </vt:variant>
      <vt:variant>
        <vt:i4>2097245</vt:i4>
      </vt:variant>
      <vt:variant>
        <vt:i4>27</vt:i4>
      </vt:variant>
      <vt:variant>
        <vt:i4>0</vt:i4>
      </vt:variant>
      <vt:variant>
        <vt:i4>5</vt:i4>
      </vt:variant>
      <vt:variant>
        <vt:lpwstr>https://says.bsi.ac.id/m_induk_mhs_nilai-19215101-07-BSI.js</vt:lpwstr>
      </vt:variant>
      <vt:variant>
        <vt:lpwstr/>
      </vt:variant>
      <vt:variant>
        <vt:i4>2687064</vt:i4>
      </vt:variant>
      <vt:variant>
        <vt:i4>24</vt:i4>
      </vt:variant>
      <vt:variant>
        <vt:i4>0</vt:i4>
      </vt:variant>
      <vt:variant>
        <vt:i4>5</vt:i4>
      </vt:variant>
      <vt:variant>
        <vt:lpwstr>https://says.bsi.ac.id/m_induk_mhs_nilai-19215095-07-BSI.js</vt:lpwstr>
      </vt:variant>
      <vt:variant>
        <vt:lpwstr/>
      </vt:variant>
      <vt:variant>
        <vt:i4>2555995</vt:i4>
      </vt:variant>
      <vt:variant>
        <vt:i4>21</vt:i4>
      </vt:variant>
      <vt:variant>
        <vt:i4>0</vt:i4>
      </vt:variant>
      <vt:variant>
        <vt:i4>5</vt:i4>
      </vt:variant>
      <vt:variant>
        <vt:lpwstr>https://says.bsi.ac.id/m_induk_mhs_nilai-19215076-07-BSI.js</vt:lpwstr>
      </vt:variant>
      <vt:variant>
        <vt:lpwstr/>
      </vt:variant>
      <vt:variant>
        <vt:i4>2490452</vt:i4>
      </vt:variant>
      <vt:variant>
        <vt:i4>18</vt:i4>
      </vt:variant>
      <vt:variant>
        <vt:i4>0</vt:i4>
      </vt:variant>
      <vt:variant>
        <vt:i4>5</vt:i4>
      </vt:variant>
      <vt:variant>
        <vt:lpwstr>https://says.bsi.ac.id/m_induk_mhs_nilai-19215069-07-BSI.js</vt:lpwstr>
      </vt:variant>
      <vt:variant>
        <vt:lpwstr/>
      </vt:variant>
      <vt:variant>
        <vt:i4>2490459</vt:i4>
      </vt:variant>
      <vt:variant>
        <vt:i4>15</vt:i4>
      </vt:variant>
      <vt:variant>
        <vt:i4>0</vt:i4>
      </vt:variant>
      <vt:variant>
        <vt:i4>5</vt:i4>
      </vt:variant>
      <vt:variant>
        <vt:lpwstr>https://says.bsi.ac.id/m_induk_mhs_nilai-19215066-07-BSI.js</vt:lpwstr>
      </vt:variant>
      <vt:variant>
        <vt:lpwstr/>
      </vt:variant>
      <vt:variant>
        <vt:i4>2490463</vt:i4>
      </vt:variant>
      <vt:variant>
        <vt:i4>12</vt:i4>
      </vt:variant>
      <vt:variant>
        <vt:i4>0</vt:i4>
      </vt:variant>
      <vt:variant>
        <vt:i4>5</vt:i4>
      </vt:variant>
      <vt:variant>
        <vt:lpwstr>https://says.bsi.ac.id/m_induk_mhs_nilai-19215062-07-BSI.js</vt:lpwstr>
      </vt:variant>
      <vt:variant>
        <vt:lpwstr/>
      </vt:variant>
      <vt:variant>
        <vt:i4>2424917</vt:i4>
      </vt:variant>
      <vt:variant>
        <vt:i4>9</vt:i4>
      </vt:variant>
      <vt:variant>
        <vt:i4>0</vt:i4>
      </vt:variant>
      <vt:variant>
        <vt:i4>5</vt:i4>
      </vt:variant>
      <vt:variant>
        <vt:lpwstr>https://says.bsi.ac.id/m_induk_mhs_nilai-19215058-07-BSI.js</vt:lpwstr>
      </vt:variant>
      <vt:variant>
        <vt:lpwstr/>
      </vt:variant>
      <vt:variant>
        <vt:i4>2293845</vt:i4>
      </vt:variant>
      <vt:variant>
        <vt:i4>6</vt:i4>
      </vt:variant>
      <vt:variant>
        <vt:i4>0</vt:i4>
      </vt:variant>
      <vt:variant>
        <vt:i4>5</vt:i4>
      </vt:variant>
      <vt:variant>
        <vt:lpwstr>https://says.bsi.ac.id/m_induk_mhs_nilai-19215038-07-BSI.js</vt:lpwstr>
      </vt:variant>
      <vt:variant>
        <vt:lpwstr/>
      </vt:variant>
      <vt:variant>
        <vt:i4>2228309</vt:i4>
      </vt:variant>
      <vt:variant>
        <vt:i4>3</vt:i4>
      </vt:variant>
      <vt:variant>
        <vt:i4>0</vt:i4>
      </vt:variant>
      <vt:variant>
        <vt:i4>5</vt:i4>
      </vt:variant>
      <vt:variant>
        <vt:lpwstr>https://says.bsi.ac.id/m_induk_mhs_nilai-19215028-07-BSI.js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https://says.bsi.ac.id/m_induk_mhs_nilai-19207093-07-BSI.js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B44K</cp:lastModifiedBy>
  <cp:revision>3</cp:revision>
  <dcterms:created xsi:type="dcterms:W3CDTF">2023-01-31T01:46:00Z</dcterms:created>
  <dcterms:modified xsi:type="dcterms:W3CDTF">2023-01-31T01:53:00Z</dcterms:modified>
</cp:coreProperties>
</file>